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44" w:rsidRPr="002D1C44" w:rsidRDefault="002F5779" w:rsidP="006A1F7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-5715</wp:posOffset>
            </wp:positionV>
            <wp:extent cx="1139825" cy="817245"/>
            <wp:effectExtent l="0" t="0" r="0" b="0"/>
            <wp:wrapNone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71F9">
        <w:rPr>
          <w:b/>
        </w:rPr>
        <w:t xml:space="preserve">           </w:t>
      </w:r>
      <w:r w:rsidR="002D1C44" w:rsidRPr="002D1C44">
        <w:rPr>
          <w:b/>
        </w:rPr>
        <w:t xml:space="preserve">Представительство ОРТО в Приволжском федеральном округе </w:t>
      </w:r>
    </w:p>
    <w:p w:rsidR="002D1C44" w:rsidRPr="002D1C44" w:rsidRDefault="001771F9" w:rsidP="006A1F75">
      <w:pPr>
        <w:jc w:val="center"/>
        <w:rPr>
          <w:b/>
        </w:rPr>
      </w:pPr>
      <w:r>
        <w:rPr>
          <w:b/>
        </w:rPr>
        <w:t xml:space="preserve">        </w:t>
      </w:r>
      <w:r w:rsidR="002D1C44" w:rsidRPr="002D1C44">
        <w:rPr>
          <w:b/>
        </w:rPr>
        <w:t xml:space="preserve">Федерация современного и эстрадного танца </w:t>
      </w:r>
      <w:r w:rsidR="00A80AE1">
        <w:rPr>
          <w:b/>
        </w:rPr>
        <w:t>Ульяновской области</w:t>
      </w:r>
    </w:p>
    <w:p w:rsidR="002D1C44" w:rsidRPr="002D1C44" w:rsidRDefault="002D1C44" w:rsidP="006A1F75">
      <w:pPr>
        <w:jc w:val="center"/>
        <w:rPr>
          <w:b/>
          <w:sz w:val="20"/>
          <w:szCs w:val="20"/>
        </w:rPr>
      </w:pPr>
      <w:r w:rsidRPr="002D1C44">
        <w:rPr>
          <w:b/>
          <w:sz w:val="20"/>
          <w:szCs w:val="20"/>
        </w:rPr>
        <w:t>при поддержке</w:t>
      </w:r>
    </w:p>
    <w:p w:rsidR="00132596" w:rsidRPr="002D1C44" w:rsidRDefault="001771F9" w:rsidP="006A1F75">
      <w:pPr>
        <w:jc w:val="center"/>
        <w:rPr>
          <w:b/>
        </w:rPr>
      </w:pPr>
      <w:r>
        <w:rPr>
          <w:b/>
        </w:rPr>
        <w:t xml:space="preserve">      </w:t>
      </w:r>
      <w:r w:rsidR="00132596" w:rsidRPr="002D1C44">
        <w:rPr>
          <w:b/>
        </w:rPr>
        <w:t>ОБЩЕРОССИЙСК</w:t>
      </w:r>
      <w:r w:rsidR="002D1C44" w:rsidRPr="002D1C44">
        <w:rPr>
          <w:b/>
        </w:rPr>
        <w:t>ОЙ</w:t>
      </w:r>
      <w:r w:rsidR="00132596" w:rsidRPr="002D1C44">
        <w:rPr>
          <w:b/>
        </w:rPr>
        <w:t xml:space="preserve">  ТАНЦЕВАЛЬН</w:t>
      </w:r>
      <w:r w:rsidR="002D1C44" w:rsidRPr="002D1C44">
        <w:rPr>
          <w:b/>
        </w:rPr>
        <w:t>ОЙ</w:t>
      </w:r>
      <w:r w:rsidR="00132596" w:rsidRPr="002D1C44">
        <w:rPr>
          <w:b/>
        </w:rPr>
        <w:t xml:space="preserve"> ОРГАНИЗАЦИ</w:t>
      </w:r>
      <w:r w:rsidR="002D1C44" w:rsidRPr="002D1C44">
        <w:rPr>
          <w:b/>
        </w:rPr>
        <w:t>И</w:t>
      </w:r>
      <w:r w:rsidR="00132596" w:rsidRPr="002D1C44">
        <w:rPr>
          <w:b/>
        </w:rPr>
        <w:t xml:space="preserve"> (ОРТО)</w:t>
      </w:r>
    </w:p>
    <w:p w:rsidR="00112205" w:rsidRPr="002A38AB" w:rsidRDefault="00112205" w:rsidP="006A1F75">
      <w:pPr>
        <w:jc w:val="center"/>
        <w:rPr>
          <w:b/>
          <w:i/>
        </w:rPr>
      </w:pPr>
      <w:r w:rsidRPr="002A38AB">
        <w:rPr>
          <w:b/>
          <w:i/>
        </w:rPr>
        <w:t>представляют</w:t>
      </w:r>
    </w:p>
    <w:p w:rsidR="004F6CB3" w:rsidRPr="003E47A4" w:rsidRDefault="002816D5" w:rsidP="006A1F7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</w:t>
      </w:r>
    </w:p>
    <w:p w:rsidR="009106CF" w:rsidRDefault="006519A8" w:rsidP="009106CF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«ВЫЗОВ»</w:t>
      </w:r>
    </w:p>
    <w:p w:rsidR="006519A8" w:rsidRPr="00DD10C7" w:rsidRDefault="006519A8" w:rsidP="009106CF">
      <w:pPr>
        <w:jc w:val="center"/>
        <w:rPr>
          <w:b/>
          <w:sz w:val="28"/>
          <w:szCs w:val="28"/>
        </w:rPr>
      </w:pPr>
      <w:r>
        <w:rPr>
          <w:b/>
          <w:color w:val="FF0000"/>
          <w:sz w:val="48"/>
          <w:szCs w:val="48"/>
        </w:rPr>
        <w:t>Фестиваль-конкурс хореографического искусства</w:t>
      </w:r>
    </w:p>
    <w:p w:rsidR="00B55784" w:rsidRPr="006E3478" w:rsidRDefault="00B55784" w:rsidP="006E3478">
      <w:pPr>
        <w:jc w:val="center"/>
        <w:rPr>
          <w:b/>
          <w:color w:val="FF0000"/>
          <w:sz w:val="28"/>
          <w:szCs w:val="28"/>
        </w:rPr>
      </w:pPr>
    </w:p>
    <w:p w:rsidR="002816D5" w:rsidRPr="003A35D8" w:rsidRDefault="002816D5" w:rsidP="003A35D8">
      <w:pPr>
        <w:tabs>
          <w:tab w:val="left" w:pos="0"/>
          <w:tab w:val="left" w:pos="2340"/>
          <w:tab w:val="left" w:pos="5940"/>
          <w:tab w:val="left" w:pos="6660"/>
        </w:tabs>
        <w:rPr>
          <w:b/>
          <w:color w:val="000000"/>
          <w:spacing w:val="20"/>
          <w:sz w:val="30"/>
          <w:szCs w:val="30"/>
        </w:rPr>
      </w:pPr>
      <w:r w:rsidRPr="00B70C20">
        <w:rPr>
          <w:b/>
          <w:color w:val="000000"/>
          <w:spacing w:val="20"/>
          <w:sz w:val="30"/>
          <w:szCs w:val="30"/>
        </w:rPr>
        <w:t xml:space="preserve">Дата </w:t>
      </w:r>
      <w:r w:rsidRPr="003A35D8">
        <w:rPr>
          <w:b/>
          <w:color w:val="000000"/>
          <w:spacing w:val="20"/>
          <w:sz w:val="30"/>
          <w:szCs w:val="30"/>
        </w:rPr>
        <w:t xml:space="preserve">проведения: </w:t>
      </w:r>
      <w:r w:rsidR="00FD1911">
        <w:rPr>
          <w:color w:val="000000"/>
          <w:spacing w:val="20"/>
          <w:sz w:val="30"/>
          <w:szCs w:val="30"/>
        </w:rPr>
        <w:t>03 декабря</w:t>
      </w:r>
      <w:r w:rsidRPr="003A35D8">
        <w:rPr>
          <w:color w:val="000000"/>
          <w:spacing w:val="20"/>
          <w:sz w:val="30"/>
          <w:szCs w:val="30"/>
        </w:rPr>
        <w:t xml:space="preserve"> 20</w:t>
      </w:r>
      <w:r w:rsidR="009106CF" w:rsidRPr="003A35D8">
        <w:rPr>
          <w:color w:val="000000"/>
          <w:spacing w:val="20"/>
          <w:sz w:val="30"/>
          <w:szCs w:val="30"/>
        </w:rPr>
        <w:t>2</w:t>
      </w:r>
      <w:r w:rsidR="00007620">
        <w:rPr>
          <w:color w:val="000000"/>
          <w:spacing w:val="20"/>
          <w:sz w:val="30"/>
          <w:szCs w:val="30"/>
        </w:rPr>
        <w:t>3</w:t>
      </w:r>
      <w:r w:rsidRPr="003A35D8">
        <w:rPr>
          <w:color w:val="000000"/>
          <w:spacing w:val="20"/>
          <w:sz w:val="30"/>
          <w:szCs w:val="30"/>
        </w:rPr>
        <w:t xml:space="preserve"> г.</w:t>
      </w:r>
    </w:p>
    <w:p w:rsidR="00CF2EB0" w:rsidRDefault="002816D5" w:rsidP="00075695">
      <w:pPr>
        <w:tabs>
          <w:tab w:val="left" w:pos="0"/>
          <w:tab w:val="left" w:pos="2340"/>
          <w:tab w:val="left" w:pos="5940"/>
          <w:tab w:val="left" w:pos="6660"/>
        </w:tabs>
        <w:rPr>
          <w:b/>
        </w:rPr>
      </w:pPr>
      <w:r w:rsidRPr="003A35D8">
        <w:rPr>
          <w:b/>
          <w:color w:val="000000"/>
          <w:spacing w:val="20"/>
          <w:sz w:val="30"/>
          <w:szCs w:val="30"/>
        </w:rPr>
        <w:t>Место проведения:</w:t>
      </w:r>
      <w:r w:rsidRPr="003A35D8">
        <w:rPr>
          <w:color w:val="000000"/>
          <w:spacing w:val="20"/>
          <w:sz w:val="30"/>
          <w:szCs w:val="30"/>
        </w:rPr>
        <w:t xml:space="preserve"> </w:t>
      </w:r>
      <w:r w:rsidR="00965105">
        <w:rPr>
          <w:color w:val="000000"/>
          <w:spacing w:val="20"/>
          <w:sz w:val="30"/>
          <w:szCs w:val="30"/>
        </w:rPr>
        <w:t>г</w:t>
      </w:r>
      <w:proofErr w:type="gramStart"/>
      <w:r w:rsidR="00965105">
        <w:rPr>
          <w:color w:val="000000"/>
          <w:spacing w:val="20"/>
          <w:sz w:val="30"/>
          <w:szCs w:val="30"/>
        </w:rPr>
        <w:t>.У</w:t>
      </w:r>
      <w:proofErr w:type="gramEnd"/>
      <w:r w:rsidR="00965105">
        <w:rPr>
          <w:color w:val="000000"/>
          <w:spacing w:val="20"/>
          <w:sz w:val="30"/>
          <w:szCs w:val="30"/>
        </w:rPr>
        <w:t>льяновск,</w:t>
      </w:r>
      <w:r w:rsidR="00870EB6">
        <w:rPr>
          <w:color w:val="000000"/>
          <w:spacing w:val="20"/>
          <w:sz w:val="30"/>
          <w:szCs w:val="30"/>
        </w:rPr>
        <w:t xml:space="preserve"> ЦКК «Патриот"</w:t>
      </w:r>
      <w:r w:rsidR="00965105">
        <w:rPr>
          <w:color w:val="000000"/>
          <w:spacing w:val="20"/>
          <w:sz w:val="30"/>
          <w:szCs w:val="30"/>
        </w:rPr>
        <w:t xml:space="preserve"> </w:t>
      </w:r>
      <w:hyperlink r:id="rId9" w:tgtFrame="_blank" w:history="1">
        <w:r w:rsidR="00075695" w:rsidRPr="00075695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просп. 50-летия ВЛКСМ, 15, Ульяновск</w:t>
        </w:r>
      </w:hyperlink>
    </w:p>
    <w:p w:rsidR="00075695" w:rsidRDefault="00075695" w:rsidP="00075695">
      <w:pPr>
        <w:tabs>
          <w:tab w:val="left" w:pos="0"/>
          <w:tab w:val="left" w:pos="2340"/>
          <w:tab w:val="left" w:pos="5940"/>
          <w:tab w:val="left" w:pos="6660"/>
        </w:tabs>
        <w:rPr>
          <w:b/>
        </w:rPr>
      </w:pPr>
    </w:p>
    <w:p w:rsidR="000B3E40" w:rsidRDefault="00E602FA" w:rsidP="00E602FA">
      <w:pPr>
        <w:tabs>
          <w:tab w:val="left" w:pos="0"/>
          <w:tab w:val="left" w:pos="2340"/>
          <w:tab w:val="left" w:pos="5940"/>
          <w:tab w:val="left" w:pos="6660"/>
        </w:tabs>
        <w:jc w:val="center"/>
        <w:rPr>
          <w:b/>
          <w:sz w:val="32"/>
          <w:szCs w:val="32"/>
        </w:rPr>
      </w:pPr>
      <w:r w:rsidRPr="00A4054C">
        <w:rPr>
          <w:b/>
          <w:sz w:val="32"/>
          <w:szCs w:val="32"/>
          <w:highlight w:val="yellow"/>
        </w:rPr>
        <w:t>ВСЕ РУКОВОДИТЕЛИ ПОЛУЧАТ БЛАГОДАРСТВЕННЫЕ ПИСЬМА!</w:t>
      </w:r>
    </w:p>
    <w:p w:rsidR="00E602FA" w:rsidRPr="00AA3B38" w:rsidRDefault="00927AF3" w:rsidP="00E602FA">
      <w:pPr>
        <w:tabs>
          <w:tab w:val="left" w:pos="0"/>
          <w:tab w:val="left" w:pos="2340"/>
          <w:tab w:val="left" w:pos="5940"/>
          <w:tab w:val="left" w:pos="6660"/>
        </w:tabs>
        <w:jc w:val="center"/>
        <w:rPr>
          <w:sz w:val="20"/>
          <w:szCs w:val="20"/>
        </w:rPr>
      </w:pPr>
      <w:r w:rsidRPr="00FC40C3">
        <w:rPr>
          <w:b/>
          <w:sz w:val="32"/>
          <w:szCs w:val="32"/>
          <w:highlight w:val="yellow"/>
        </w:rPr>
        <w:t>Подарочные медали каждому учас</w:t>
      </w:r>
      <w:r w:rsidR="00FB135F" w:rsidRPr="00FC40C3">
        <w:rPr>
          <w:b/>
          <w:sz w:val="32"/>
          <w:szCs w:val="32"/>
          <w:highlight w:val="yellow"/>
        </w:rPr>
        <w:t>тнику!</w:t>
      </w:r>
      <w:r w:rsidR="00E602FA" w:rsidRPr="00A4054C">
        <w:rPr>
          <w:b/>
          <w:sz w:val="32"/>
          <w:szCs w:val="32"/>
        </w:rPr>
        <w:t xml:space="preserve"> </w:t>
      </w:r>
      <w:r w:rsidR="00E602FA" w:rsidRPr="00A4054C">
        <w:rPr>
          <w:b/>
          <w:sz w:val="32"/>
          <w:szCs w:val="32"/>
        </w:rPr>
        <w:br/>
      </w:r>
    </w:p>
    <w:p w:rsidR="00E602FA" w:rsidRPr="009D56F8" w:rsidRDefault="00E602FA" w:rsidP="00E602FA">
      <w:pPr>
        <w:tabs>
          <w:tab w:val="left" w:pos="0"/>
          <w:tab w:val="left" w:pos="2340"/>
          <w:tab w:val="left" w:pos="5940"/>
          <w:tab w:val="left" w:pos="6660"/>
        </w:tabs>
        <w:jc w:val="both"/>
      </w:pPr>
      <w:r w:rsidRPr="009D56F8">
        <w:rPr>
          <w:b/>
          <w:i/>
        </w:rPr>
        <w:t>Организаторы:</w:t>
      </w:r>
      <w:r w:rsidRPr="009D56F8">
        <w:t xml:space="preserve"> </w:t>
      </w:r>
      <w:r w:rsidR="00075695">
        <w:t>Руководитель представительства Общероссийс</w:t>
      </w:r>
      <w:r w:rsidR="00A25BBD">
        <w:t>кой танцевальной организации в П</w:t>
      </w:r>
      <w:r w:rsidR="00075695">
        <w:t xml:space="preserve">риволжском федеральном округе. </w:t>
      </w:r>
    </w:p>
    <w:p w:rsidR="00E602FA" w:rsidRPr="009D56F8" w:rsidRDefault="00E602FA" w:rsidP="00E602FA">
      <w:pPr>
        <w:jc w:val="both"/>
      </w:pPr>
      <w:r w:rsidRPr="009D56F8">
        <w:rPr>
          <w:b/>
          <w:i/>
        </w:rPr>
        <w:t>Контакты с организаторами:</w:t>
      </w:r>
      <w:r w:rsidRPr="009D56F8">
        <w:t xml:space="preserve"> </w:t>
      </w:r>
      <w:proofErr w:type="spellStart"/>
      <w:r w:rsidRPr="009D56F8">
        <w:t>Тужилкин</w:t>
      </w:r>
      <w:proofErr w:type="spellEnd"/>
      <w:r w:rsidRPr="009D56F8">
        <w:t xml:space="preserve"> Вячеслав </w:t>
      </w:r>
      <w:r w:rsidR="00870EB6">
        <w:t xml:space="preserve">Владимирович </w:t>
      </w:r>
      <w:r w:rsidRPr="009D56F8">
        <w:t xml:space="preserve">89063796708, </w:t>
      </w:r>
      <w:r w:rsidRPr="009D56F8">
        <w:rPr>
          <w:lang w:val="en-US"/>
        </w:rPr>
        <w:t>e</w:t>
      </w:r>
      <w:r w:rsidRPr="009D56F8">
        <w:t>-</w:t>
      </w:r>
      <w:r w:rsidRPr="009D56F8">
        <w:rPr>
          <w:lang w:val="en-US"/>
        </w:rPr>
        <w:t>mail</w:t>
      </w:r>
      <w:r w:rsidRPr="009D56F8">
        <w:t xml:space="preserve">: </w:t>
      </w:r>
      <w:hyperlink r:id="rId10" w:history="1">
        <w:r w:rsidRPr="009D56F8">
          <w:rPr>
            <w:rStyle w:val="a4"/>
            <w:u w:val="none"/>
            <w:lang w:val="en-US"/>
          </w:rPr>
          <w:t>dance</w:t>
        </w:r>
        <w:r w:rsidRPr="009D56F8">
          <w:rPr>
            <w:rStyle w:val="a4"/>
            <w:u w:val="none"/>
          </w:rPr>
          <w:t>_</w:t>
        </w:r>
        <w:r w:rsidRPr="009D56F8">
          <w:rPr>
            <w:rStyle w:val="a4"/>
            <w:u w:val="none"/>
            <w:lang w:val="en-US"/>
          </w:rPr>
          <w:t>mordovia</w:t>
        </w:r>
        <w:r w:rsidRPr="009D56F8">
          <w:rPr>
            <w:rStyle w:val="a4"/>
            <w:u w:val="none"/>
          </w:rPr>
          <w:t>@</w:t>
        </w:r>
        <w:r w:rsidRPr="009D56F8">
          <w:rPr>
            <w:rStyle w:val="a4"/>
            <w:u w:val="none"/>
            <w:lang w:val="en-US"/>
          </w:rPr>
          <w:t>mail</w:t>
        </w:r>
        <w:r w:rsidRPr="009D56F8">
          <w:rPr>
            <w:rStyle w:val="a4"/>
            <w:u w:val="none"/>
          </w:rPr>
          <w:t>.</w:t>
        </w:r>
        <w:r w:rsidRPr="009D56F8">
          <w:rPr>
            <w:rStyle w:val="a4"/>
            <w:u w:val="none"/>
            <w:lang w:val="en-US"/>
          </w:rPr>
          <w:t>ru</w:t>
        </w:r>
      </w:hyperlink>
    </w:p>
    <w:p w:rsidR="00E602FA" w:rsidRPr="009D56F8" w:rsidRDefault="00E602FA" w:rsidP="00E602FA">
      <w:pPr>
        <w:tabs>
          <w:tab w:val="left" w:pos="0"/>
          <w:tab w:val="left" w:pos="2340"/>
          <w:tab w:val="left" w:pos="5940"/>
          <w:tab w:val="left" w:pos="6660"/>
        </w:tabs>
        <w:jc w:val="both"/>
        <w:rPr>
          <w:color w:val="000000"/>
          <w:spacing w:val="20"/>
          <w:u w:val="single"/>
        </w:rPr>
      </w:pPr>
      <w:r w:rsidRPr="009D56F8">
        <w:rPr>
          <w:b/>
          <w:i/>
        </w:rPr>
        <w:t xml:space="preserve">Судейская коллегия: </w:t>
      </w:r>
      <w:r w:rsidRPr="009D56F8">
        <w:t>приглашены официальные лицензированные судьи Общероссийской Танцевальной Организации, а также специально приглашенные судьи из числа заслуженных деятелей культуры и руководители ведущих танцевальных коллективов России.</w:t>
      </w:r>
    </w:p>
    <w:p w:rsidR="009D56F8" w:rsidRDefault="009D56F8" w:rsidP="00354098">
      <w:pPr>
        <w:numPr>
          <w:ilvl w:val="1"/>
          <w:numId w:val="5"/>
        </w:numPr>
        <w:tabs>
          <w:tab w:val="left" w:pos="0"/>
          <w:tab w:val="left" w:pos="2340"/>
          <w:tab w:val="left" w:pos="5940"/>
          <w:tab w:val="left" w:pos="6660"/>
        </w:tabs>
        <w:jc w:val="center"/>
        <w:rPr>
          <w:b/>
          <w:color w:val="000000"/>
          <w:spacing w:val="20"/>
          <w:u w:val="single"/>
        </w:rPr>
      </w:pPr>
    </w:p>
    <w:p w:rsidR="00A44313" w:rsidRDefault="00354098" w:rsidP="00354098">
      <w:pPr>
        <w:numPr>
          <w:ilvl w:val="1"/>
          <w:numId w:val="5"/>
        </w:numPr>
        <w:tabs>
          <w:tab w:val="left" w:pos="0"/>
          <w:tab w:val="left" w:pos="2340"/>
          <w:tab w:val="left" w:pos="5940"/>
          <w:tab w:val="left" w:pos="6660"/>
        </w:tabs>
        <w:jc w:val="center"/>
        <w:rPr>
          <w:b/>
          <w:color w:val="000000"/>
          <w:spacing w:val="20"/>
          <w:u w:val="single"/>
        </w:rPr>
      </w:pPr>
      <w:r w:rsidRPr="00FD38B4">
        <w:rPr>
          <w:b/>
          <w:color w:val="000000"/>
          <w:spacing w:val="20"/>
          <w:u w:val="single"/>
        </w:rPr>
        <w:t>ЦЕЛИ</w:t>
      </w:r>
      <w:r>
        <w:rPr>
          <w:b/>
          <w:color w:val="000000"/>
          <w:spacing w:val="20"/>
          <w:u w:val="single"/>
        </w:rPr>
        <w:t xml:space="preserve"> и ЗАДАЧИ</w:t>
      </w:r>
    </w:p>
    <w:p w:rsidR="00A25BBD" w:rsidRDefault="000D4556" w:rsidP="00A25BBD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suppressAutoHyphens/>
        <w:ind w:left="0" w:firstLine="0"/>
        <w:jc w:val="both"/>
      </w:pPr>
      <w:r w:rsidRPr="00B70C20">
        <w:t>Сохранение национа</w:t>
      </w:r>
      <w:r w:rsidR="009D56F8">
        <w:t>льных хо</w:t>
      </w:r>
      <w:r w:rsidR="00A25BBD">
        <w:t>реографических традиций.</w:t>
      </w:r>
    </w:p>
    <w:p w:rsidR="00A25BBD" w:rsidRDefault="00A25BBD" w:rsidP="00A25BBD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suppressAutoHyphens/>
        <w:ind w:left="0" w:firstLine="0"/>
        <w:jc w:val="both"/>
      </w:pPr>
      <w:r>
        <w:t>выявление талантливых исполнителей и солистов;</w:t>
      </w:r>
    </w:p>
    <w:p w:rsidR="00A25BBD" w:rsidRDefault="00A25BBD" w:rsidP="00A25BBD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suppressAutoHyphens/>
        <w:ind w:left="0" w:firstLine="0"/>
        <w:jc w:val="both"/>
      </w:pPr>
      <w:r>
        <w:t xml:space="preserve"> культурный обмен и взаимное обогащение участников конкурса;</w:t>
      </w:r>
    </w:p>
    <w:p w:rsidR="00AA3B38" w:rsidRDefault="000D4556" w:rsidP="009106CF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suppressAutoHyphens/>
        <w:ind w:left="0" w:firstLine="0"/>
        <w:jc w:val="both"/>
      </w:pPr>
      <w:r w:rsidRPr="00B70C20">
        <w:t xml:space="preserve">Развитие современных молодёжных танцевальных проектов (танцевальное шоу, </w:t>
      </w:r>
      <w:proofErr w:type="spellStart"/>
      <w:r w:rsidRPr="00B70C20">
        <w:t>хип-хоп</w:t>
      </w:r>
      <w:proofErr w:type="spellEnd"/>
      <w:r w:rsidRPr="00B70C20">
        <w:t xml:space="preserve">, </w:t>
      </w:r>
      <w:r w:rsidR="00FD38B4" w:rsidRPr="00B70C20">
        <w:t>стрит шоу</w:t>
      </w:r>
      <w:r w:rsidRPr="00B70C20">
        <w:t xml:space="preserve"> и т.д.)</w:t>
      </w:r>
    </w:p>
    <w:p w:rsidR="000D4556" w:rsidRPr="00B70C20" w:rsidRDefault="00AA3B38" w:rsidP="009106CF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suppressAutoHyphens/>
        <w:ind w:left="0" w:firstLine="0"/>
        <w:jc w:val="both"/>
      </w:pPr>
      <w:r>
        <w:t>Р</w:t>
      </w:r>
      <w:r w:rsidR="000D4556" w:rsidRPr="00B70C20">
        <w:t>азвитие и поддержка творческих контактов руководителей коллективов, создание условий для реализации творческого потенциала среди детей и подростков, повышение уровня исполнительского мастерства участников художественной самодеятельности</w:t>
      </w:r>
    </w:p>
    <w:p w:rsidR="00521A5C" w:rsidRPr="0091182C" w:rsidRDefault="00521A5C" w:rsidP="00FD38B4">
      <w:pPr>
        <w:jc w:val="both"/>
        <w:rPr>
          <w:rFonts w:eastAsia="Arial Unicode MS"/>
          <w:b/>
          <w:sz w:val="12"/>
          <w:szCs w:val="12"/>
        </w:rPr>
      </w:pP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</w:rPr>
      </w:pPr>
      <w:r w:rsidRPr="004F44AE">
        <w:rPr>
          <w:b/>
          <w:color w:val="000000"/>
          <w:spacing w:val="20"/>
          <w:sz w:val="28"/>
          <w:szCs w:val="28"/>
        </w:rPr>
        <w:t>РЕЙТИНГОВЫЕ ТАНЦЕВАЛЬНЫЕ ДИСЦИПЛИНЫ</w:t>
      </w:r>
      <w:r w:rsidRPr="004F44AE">
        <w:rPr>
          <w:b/>
          <w:color w:val="000000"/>
          <w:spacing w:val="20"/>
          <w:sz w:val="28"/>
          <w:szCs w:val="28"/>
          <w:lang w:val="en-US"/>
        </w:rPr>
        <w:t xml:space="preserve"> </w:t>
      </w:r>
      <w:r w:rsidRPr="004F44AE">
        <w:rPr>
          <w:b/>
          <w:color w:val="000000"/>
          <w:spacing w:val="20"/>
          <w:sz w:val="28"/>
          <w:szCs w:val="28"/>
        </w:rPr>
        <w:t>ОРТО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b/>
          <w:color w:val="000000"/>
          <w:spacing w:val="20"/>
          <w:sz w:val="28"/>
          <w:szCs w:val="28"/>
        </w:rPr>
      </w:pP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b/>
          <w:spacing w:val="20"/>
          <w:sz w:val="28"/>
          <w:szCs w:val="28"/>
        </w:rPr>
      </w:pPr>
      <w:r w:rsidRPr="00D66364">
        <w:rPr>
          <w:b/>
          <w:spacing w:val="20"/>
          <w:sz w:val="28"/>
          <w:szCs w:val="28"/>
        </w:rPr>
        <w:t>Сценические (</w:t>
      </w:r>
      <w:proofErr w:type="spellStart"/>
      <w:r w:rsidRPr="00D66364">
        <w:rPr>
          <w:b/>
          <w:spacing w:val="20"/>
          <w:sz w:val="28"/>
          <w:szCs w:val="28"/>
        </w:rPr>
        <w:t>Performing</w:t>
      </w:r>
      <w:proofErr w:type="spellEnd"/>
      <w:r w:rsidRPr="00D66364">
        <w:rPr>
          <w:b/>
          <w:spacing w:val="20"/>
          <w:sz w:val="28"/>
          <w:szCs w:val="28"/>
        </w:rPr>
        <w:t xml:space="preserve"> </w:t>
      </w:r>
      <w:proofErr w:type="spellStart"/>
      <w:r w:rsidRPr="00D66364">
        <w:rPr>
          <w:b/>
          <w:spacing w:val="20"/>
          <w:sz w:val="28"/>
          <w:szCs w:val="28"/>
        </w:rPr>
        <w:t>Arts</w:t>
      </w:r>
      <w:proofErr w:type="spellEnd"/>
      <w:r w:rsidRPr="00D66364">
        <w:rPr>
          <w:b/>
          <w:spacing w:val="20"/>
          <w:sz w:val="28"/>
          <w:szCs w:val="28"/>
        </w:rPr>
        <w:t>):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</w:rPr>
      </w:pPr>
      <w:r w:rsidRPr="00D66364">
        <w:rPr>
          <w:spacing w:val="20"/>
          <w:sz w:val="28"/>
          <w:szCs w:val="28"/>
        </w:rPr>
        <w:t>Танцевальное шоу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</w:rPr>
      </w:pPr>
      <w:r w:rsidRPr="00D66364">
        <w:rPr>
          <w:spacing w:val="20"/>
          <w:sz w:val="28"/>
          <w:szCs w:val="28"/>
        </w:rPr>
        <w:t>Модерн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 xml:space="preserve">) 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</w:rPr>
      </w:pPr>
      <w:r w:rsidRPr="00D66364">
        <w:rPr>
          <w:spacing w:val="20"/>
          <w:sz w:val="28"/>
          <w:szCs w:val="28"/>
        </w:rPr>
        <w:t>Джаз(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  <w:sz w:val="28"/>
          <w:szCs w:val="28"/>
        </w:rPr>
      </w:pPr>
      <w:r w:rsidRPr="00D66364">
        <w:rPr>
          <w:spacing w:val="20"/>
          <w:sz w:val="28"/>
          <w:szCs w:val="28"/>
        </w:rPr>
        <w:t>Народный танец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</w:rPr>
      </w:pPr>
      <w:r w:rsidRPr="00D66364">
        <w:rPr>
          <w:spacing w:val="20"/>
          <w:sz w:val="28"/>
          <w:szCs w:val="28"/>
        </w:rPr>
        <w:t>Классический танец (балет)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</w:rPr>
      </w:pPr>
      <w:r w:rsidRPr="00D66364">
        <w:rPr>
          <w:spacing w:val="20"/>
          <w:sz w:val="28"/>
          <w:szCs w:val="28"/>
        </w:rPr>
        <w:t>Балет Репертуар (только соло)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</w:rPr>
      </w:pPr>
      <w:r w:rsidRPr="00D66364">
        <w:rPr>
          <w:spacing w:val="20"/>
          <w:sz w:val="28"/>
          <w:szCs w:val="28"/>
        </w:rPr>
        <w:t>Акробатический танец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</w:rPr>
      </w:pPr>
      <w:r w:rsidRPr="00D66364">
        <w:rPr>
          <w:spacing w:val="20"/>
          <w:sz w:val="28"/>
          <w:szCs w:val="28"/>
        </w:rPr>
        <w:t>Акробатическое шоу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  <w:sz w:val="28"/>
          <w:szCs w:val="28"/>
        </w:rPr>
      </w:pPr>
      <w:r w:rsidRPr="00D66364">
        <w:rPr>
          <w:spacing w:val="20"/>
          <w:sz w:val="28"/>
          <w:szCs w:val="28"/>
        </w:rPr>
        <w:t>Акробатический этюд (</w:t>
      </w:r>
      <w:r w:rsidRPr="00D66364">
        <w:rPr>
          <w:spacing w:val="20"/>
          <w:sz w:val="28"/>
          <w:szCs w:val="28"/>
          <w:lang w:val="en-US"/>
        </w:rPr>
        <w:t>Open</w:t>
      </w:r>
      <w:r w:rsidRPr="00D66364">
        <w:rPr>
          <w:spacing w:val="20"/>
          <w:sz w:val="28"/>
          <w:szCs w:val="28"/>
        </w:rPr>
        <w:t xml:space="preserve"> </w:t>
      </w:r>
      <w:r w:rsidRPr="00D66364">
        <w:rPr>
          <w:spacing w:val="20"/>
          <w:sz w:val="28"/>
          <w:szCs w:val="28"/>
          <w:lang w:val="en-US"/>
        </w:rPr>
        <w:t>Class</w:t>
      </w:r>
      <w:r w:rsidRPr="00D66364">
        <w:rPr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</w:rPr>
      </w:pPr>
      <w:proofErr w:type="spellStart"/>
      <w:r w:rsidRPr="00D66364">
        <w:rPr>
          <w:spacing w:val="20"/>
          <w:sz w:val="28"/>
          <w:szCs w:val="28"/>
        </w:rPr>
        <w:t>Болливуд</w:t>
      </w:r>
      <w:proofErr w:type="spellEnd"/>
      <w:r w:rsidRPr="00D66364">
        <w:rPr>
          <w:spacing w:val="20"/>
          <w:sz w:val="28"/>
          <w:szCs w:val="28"/>
          <w:lang w:val="en-US"/>
        </w:rPr>
        <w:t xml:space="preserve"> 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  <w:lang w:val="en-US"/>
        </w:rPr>
      </w:pPr>
      <w:r w:rsidRPr="00591C9E">
        <w:rPr>
          <w:spacing w:val="20"/>
          <w:sz w:val="28"/>
          <w:szCs w:val="28"/>
          <w:lang w:val="en-US"/>
        </w:rPr>
        <w:t xml:space="preserve">Performing Arts </w:t>
      </w:r>
      <w:r w:rsidRPr="00D66364">
        <w:rPr>
          <w:spacing w:val="20"/>
          <w:sz w:val="28"/>
          <w:szCs w:val="28"/>
        </w:rPr>
        <w:t>импровизация</w:t>
      </w:r>
      <w:r w:rsidRPr="00D66364">
        <w:rPr>
          <w:spacing w:val="20"/>
          <w:sz w:val="28"/>
          <w:szCs w:val="28"/>
          <w:lang w:val="en-US"/>
        </w:rPr>
        <w:t xml:space="preserve"> (</w:t>
      </w:r>
      <w:r w:rsidRPr="00D66364">
        <w:rPr>
          <w:spacing w:val="20"/>
          <w:sz w:val="28"/>
          <w:szCs w:val="28"/>
        </w:rPr>
        <w:t>только</w:t>
      </w:r>
      <w:r w:rsidRPr="00D66364">
        <w:rPr>
          <w:spacing w:val="20"/>
          <w:sz w:val="28"/>
          <w:szCs w:val="28"/>
          <w:lang w:val="en-US"/>
        </w:rPr>
        <w:t xml:space="preserve"> </w:t>
      </w:r>
      <w:r w:rsidRPr="00D66364">
        <w:rPr>
          <w:spacing w:val="20"/>
          <w:sz w:val="28"/>
          <w:szCs w:val="28"/>
        </w:rPr>
        <w:t>соло</w:t>
      </w:r>
      <w:r w:rsidRPr="00D66364">
        <w:rPr>
          <w:spacing w:val="20"/>
          <w:sz w:val="28"/>
          <w:szCs w:val="28"/>
          <w:lang w:val="en-US"/>
        </w:rPr>
        <w:t>) 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b/>
          <w:spacing w:val="20"/>
          <w:sz w:val="28"/>
          <w:szCs w:val="28"/>
        </w:rPr>
      </w:pPr>
      <w:r w:rsidRPr="00D66364">
        <w:rPr>
          <w:b/>
          <w:spacing w:val="20"/>
          <w:sz w:val="28"/>
          <w:szCs w:val="28"/>
        </w:rPr>
        <w:t>Восточный танец (</w:t>
      </w:r>
      <w:proofErr w:type="spellStart"/>
      <w:r w:rsidRPr="00D66364">
        <w:rPr>
          <w:b/>
          <w:spacing w:val="20"/>
          <w:sz w:val="28"/>
          <w:szCs w:val="28"/>
        </w:rPr>
        <w:t>Oriental</w:t>
      </w:r>
      <w:proofErr w:type="spellEnd"/>
      <w:r w:rsidRPr="00D66364">
        <w:rPr>
          <w:b/>
          <w:spacing w:val="20"/>
          <w:sz w:val="28"/>
          <w:szCs w:val="28"/>
        </w:rPr>
        <w:t>):</w:t>
      </w:r>
    </w:p>
    <w:p w:rsidR="00591C9E" w:rsidRPr="00D66364" w:rsidRDefault="00226D38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  <w:sz w:val="28"/>
          <w:szCs w:val="28"/>
        </w:rPr>
      </w:pPr>
      <w:proofErr w:type="spellStart"/>
      <w:r>
        <w:rPr>
          <w:spacing w:val="20"/>
          <w:sz w:val="28"/>
          <w:szCs w:val="28"/>
        </w:rPr>
        <w:t>Belly</w:t>
      </w:r>
      <w:proofErr w:type="spellEnd"/>
      <w:r>
        <w:rPr>
          <w:spacing w:val="20"/>
          <w:sz w:val="28"/>
          <w:szCs w:val="28"/>
        </w:rPr>
        <w:t xml:space="preserve"> </w:t>
      </w:r>
      <w:proofErr w:type="spellStart"/>
      <w:r>
        <w:rPr>
          <w:spacing w:val="20"/>
          <w:sz w:val="28"/>
          <w:szCs w:val="28"/>
        </w:rPr>
        <w:t>dance</w:t>
      </w:r>
      <w:proofErr w:type="spellEnd"/>
      <w:r>
        <w:rPr>
          <w:spacing w:val="20"/>
          <w:sz w:val="28"/>
          <w:szCs w:val="28"/>
        </w:rPr>
        <w:t>/</w:t>
      </w:r>
      <w:proofErr w:type="spellStart"/>
      <w:r>
        <w:rPr>
          <w:spacing w:val="20"/>
          <w:sz w:val="28"/>
          <w:szCs w:val="28"/>
        </w:rPr>
        <w:t>Oriental</w:t>
      </w:r>
      <w:proofErr w:type="spellEnd"/>
      <w:r>
        <w:rPr>
          <w:spacing w:val="20"/>
          <w:sz w:val="28"/>
          <w:szCs w:val="28"/>
        </w:rPr>
        <w:t xml:space="preserve"> 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  <w:sz w:val="28"/>
          <w:szCs w:val="28"/>
          <w:lang w:val="en-US"/>
        </w:rPr>
      </w:pPr>
      <w:r w:rsidRPr="00D66364">
        <w:rPr>
          <w:spacing w:val="20"/>
          <w:sz w:val="28"/>
          <w:szCs w:val="28"/>
        </w:rPr>
        <w:t>Фолк</w:t>
      </w:r>
      <w:r w:rsidRPr="00D66364">
        <w:rPr>
          <w:spacing w:val="20"/>
          <w:sz w:val="28"/>
          <w:szCs w:val="28"/>
          <w:lang w:val="en-US"/>
        </w:rPr>
        <w:t xml:space="preserve"> Belly dance/Oriental </w:t>
      </w:r>
      <w:r w:rsidRPr="00D66364">
        <w:rPr>
          <w:spacing w:val="20"/>
          <w:sz w:val="28"/>
          <w:szCs w:val="28"/>
        </w:rPr>
        <w:t>Фолк</w:t>
      </w:r>
      <w:r w:rsidRPr="00D66364">
        <w:rPr>
          <w:spacing w:val="20"/>
          <w:sz w:val="28"/>
          <w:szCs w:val="28"/>
          <w:lang w:val="en-US"/>
        </w:rPr>
        <w:t xml:space="preserve"> 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pacing w:val="20"/>
          <w:sz w:val="28"/>
          <w:szCs w:val="28"/>
          <w:lang w:val="en-US"/>
        </w:rPr>
      </w:pPr>
      <w:r w:rsidRPr="00D66364">
        <w:rPr>
          <w:spacing w:val="20"/>
          <w:sz w:val="28"/>
          <w:szCs w:val="28"/>
        </w:rPr>
        <w:lastRenderedPageBreak/>
        <w:t>Шоу</w:t>
      </w:r>
      <w:r w:rsidRPr="00D66364">
        <w:rPr>
          <w:spacing w:val="20"/>
          <w:sz w:val="28"/>
          <w:szCs w:val="28"/>
          <w:lang w:val="en-US"/>
        </w:rPr>
        <w:t xml:space="preserve"> Belly dance/Oriental </w:t>
      </w:r>
      <w:r w:rsidRPr="00D66364">
        <w:rPr>
          <w:spacing w:val="20"/>
          <w:sz w:val="28"/>
          <w:szCs w:val="28"/>
        </w:rPr>
        <w:t>шоу</w:t>
      </w:r>
      <w:r w:rsidRPr="00D66364">
        <w:rPr>
          <w:spacing w:val="20"/>
          <w:sz w:val="28"/>
          <w:szCs w:val="28"/>
          <w:lang w:val="en-US"/>
        </w:rPr>
        <w:t xml:space="preserve"> 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b/>
          <w:spacing w:val="20"/>
          <w:sz w:val="28"/>
          <w:szCs w:val="28"/>
        </w:rPr>
      </w:pPr>
      <w:r w:rsidRPr="00D66364">
        <w:rPr>
          <w:b/>
          <w:spacing w:val="20"/>
          <w:sz w:val="28"/>
          <w:szCs w:val="28"/>
        </w:rPr>
        <w:t>Стрит дисциплины (</w:t>
      </w:r>
      <w:r w:rsidRPr="00D66364">
        <w:rPr>
          <w:b/>
          <w:spacing w:val="20"/>
          <w:sz w:val="28"/>
          <w:szCs w:val="28"/>
          <w:lang w:val="en-US"/>
        </w:rPr>
        <w:t>Street</w:t>
      </w:r>
      <w:r w:rsidRPr="00D66364">
        <w:rPr>
          <w:b/>
          <w:spacing w:val="20"/>
          <w:sz w:val="28"/>
          <w:szCs w:val="28"/>
        </w:rPr>
        <w:t>):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</w:rPr>
      </w:pPr>
      <w:proofErr w:type="spellStart"/>
      <w:r w:rsidRPr="004F44AE">
        <w:rPr>
          <w:color w:val="000000"/>
          <w:spacing w:val="20"/>
          <w:sz w:val="28"/>
          <w:szCs w:val="28"/>
        </w:rPr>
        <w:t>Хип-хоп</w:t>
      </w:r>
      <w:proofErr w:type="spellEnd"/>
      <w:r w:rsidRPr="004F44AE">
        <w:rPr>
          <w:color w:val="000000"/>
          <w:spacing w:val="20"/>
          <w:sz w:val="28"/>
          <w:szCs w:val="28"/>
        </w:rPr>
        <w:t xml:space="preserve"> (</w:t>
      </w:r>
      <w:r w:rsidRPr="004F44AE">
        <w:rPr>
          <w:color w:val="000000"/>
          <w:spacing w:val="20"/>
          <w:sz w:val="28"/>
          <w:szCs w:val="28"/>
          <w:lang w:val="en-US"/>
        </w:rPr>
        <w:t>Open</w:t>
      </w:r>
      <w:r w:rsidRPr="004F44AE">
        <w:rPr>
          <w:color w:val="000000"/>
          <w:spacing w:val="20"/>
          <w:sz w:val="28"/>
          <w:szCs w:val="28"/>
        </w:rPr>
        <w:t xml:space="preserve"> </w:t>
      </w:r>
      <w:r w:rsidRPr="004F44AE">
        <w:rPr>
          <w:color w:val="000000"/>
          <w:spacing w:val="20"/>
          <w:sz w:val="28"/>
          <w:szCs w:val="28"/>
          <w:lang w:val="en-US"/>
        </w:rPr>
        <w:t>Class</w:t>
      </w:r>
      <w:r w:rsidR="00226D38">
        <w:rPr>
          <w:color w:val="000000"/>
          <w:spacing w:val="20"/>
          <w:sz w:val="28"/>
          <w:szCs w:val="28"/>
        </w:rPr>
        <w:t xml:space="preserve">) 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</w:rPr>
      </w:pPr>
      <w:r w:rsidRPr="004F44AE">
        <w:rPr>
          <w:color w:val="000000"/>
          <w:spacing w:val="20"/>
          <w:sz w:val="28"/>
          <w:szCs w:val="28"/>
        </w:rPr>
        <w:t>Диско (</w:t>
      </w:r>
      <w:r w:rsidRPr="004F44AE">
        <w:rPr>
          <w:color w:val="000000"/>
          <w:spacing w:val="20"/>
          <w:sz w:val="28"/>
          <w:szCs w:val="28"/>
          <w:lang w:val="en-US"/>
        </w:rPr>
        <w:t>Open</w:t>
      </w:r>
      <w:r w:rsidRPr="004F44AE">
        <w:rPr>
          <w:color w:val="000000"/>
          <w:spacing w:val="20"/>
          <w:sz w:val="28"/>
          <w:szCs w:val="28"/>
        </w:rPr>
        <w:t xml:space="preserve"> </w:t>
      </w:r>
      <w:r w:rsidRPr="004F44AE">
        <w:rPr>
          <w:color w:val="000000"/>
          <w:spacing w:val="20"/>
          <w:sz w:val="28"/>
          <w:szCs w:val="28"/>
          <w:lang w:val="en-US"/>
        </w:rPr>
        <w:t>Class</w:t>
      </w:r>
      <w:r w:rsidR="00226D38">
        <w:rPr>
          <w:color w:val="000000"/>
          <w:spacing w:val="20"/>
          <w:sz w:val="28"/>
          <w:szCs w:val="28"/>
        </w:rPr>
        <w:t xml:space="preserve">) 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</w:rPr>
      </w:pPr>
      <w:proofErr w:type="spellStart"/>
      <w:r w:rsidRPr="004F44AE">
        <w:rPr>
          <w:color w:val="000000"/>
          <w:spacing w:val="20"/>
          <w:sz w:val="28"/>
          <w:szCs w:val="28"/>
        </w:rPr>
        <w:t>Jazz</w:t>
      </w:r>
      <w:proofErr w:type="spellEnd"/>
      <w:r w:rsidRPr="004F44AE">
        <w:rPr>
          <w:color w:val="000000"/>
          <w:spacing w:val="20"/>
          <w:sz w:val="28"/>
          <w:szCs w:val="28"/>
        </w:rPr>
        <w:t xml:space="preserve"> </w:t>
      </w:r>
      <w:proofErr w:type="spellStart"/>
      <w:r w:rsidRPr="004F44AE">
        <w:rPr>
          <w:color w:val="000000"/>
          <w:spacing w:val="20"/>
          <w:sz w:val="28"/>
          <w:szCs w:val="28"/>
        </w:rPr>
        <w:t>Funk</w:t>
      </w:r>
      <w:proofErr w:type="spellEnd"/>
      <w:r w:rsidRPr="004F44AE">
        <w:rPr>
          <w:color w:val="000000"/>
          <w:spacing w:val="20"/>
          <w:sz w:val="28"/>
          <w:szCs w:val="28"/>
        </w:rPr>
        <w:t xml:space="preserve"> (</w:t>
      </w:r>
      <w:r w:rsidRPr="004F44AE">
        <w:rPr>
          <w:color w:val="000000"/>
          <w:spacing w:val="20"/>
          <w:sz w:val="28"/>
          <w:szCs w:val="28"/>
          <w:lang w:val="en-US"/>
        </w:rPr>
        <w:t>Open</w:t>
      </w:r>
      <w:r w:rsidRPr="004F44AE">
        <w:rPr>
          <w:color w:val="000000"/>
          <w:spacing w:val="20"/>
          <w:sz w:val="28"/>
          <w:szCs w:val="28"/>
        </w:rPr>
        <w:t xml:space="preserve"> </w:t>
      </w:r>
      <w:r w:rsidRPr="004F44AE">
        <w:rPr>
          <w:color w:val="000000"/>
          <w:spacing w:val="20"/>
          <w:sz w:val="28"/>
          <w:szCs w:val="28"/>
          <w:lang w:val="en-US"/>
        </w:rPr>
        <w:t>Class</w:t>
      </w:r>
      <w:r w:rsidR="00226D38">
        <w:rPr>
          <w:color w:val="000000"/>
          <w:spacing w:val="20"/>
          <w:sz w:val="28"/>
          <w:szCs w:val="28"/>
        </w:rPr>
        <w:t>)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  <w:lang w:val="en-US"/>
        </w:rPr>
      </w:pPr>
      <w:r w:rsidRPr="004F44AE">
        <w:rPr>
          <w:color w:val="000000"/>
          <w:spacing w:val="20"/>
          <w:sz w:val="28"/>
          <w:szCs w:val="28"/>
          <w:lang w:val="en-US"/>
        </w:rPr>
        <w:t>Street dance show (Open Class)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  <w:lang w:val="en-US"/>
        </w:rPr>
      </w:pPr>
      <w:r w:rsidRPr="004F44AE">
        <w:rPr>
          <w:color w:val="000000"/>
          <w:spacing w:val="20"/>
          <w:sz w:val="28"/>
          <w:szCs w:val="28"/>
          <w:lang w:val="en-US"/>
        </w:rPr>
        <w:t>Popping (Open Class) (</w:t>
      </w:r>
      <w:r w:rsidRPr="004F44AE">
        <w:rPr>
          <w:color w:val="FF0000"/>
          <w:spacing w:val="20"/>
          <w:sz w:val="28"/>
          <w:szCs w:val="28"/>
        </w:rPr>
        <w:t>соло</w:t>
      </w:r>
      <w:r w:rsidRPr="004F44AE">
        <w:rPr>
          <w:color w:val="FF0000"/>
          <w:spacing w:val="20"/>
          <w:sz w:val="28"/>
          <w:szCs w:val="28"/>
          <w:lang w:val="en-US"/>
        </w:rPr>
        <w:t xml:space="preserve"> </w:t>
      </w:r>
      <w:r w:rsidRPr="004F44AE">
        <w:rPr>
          <w:color w:val="FF0000"/>
          <w:spacing w:val="20"/>
          <w:sz w:val="28"/>
          <w:szCs w:val="28"/>
        </w:rPr>
        <w:t>и</w:t>
      </w:r>
      <w:r w:rsidRPr="004F44AE">
        <w:rPr>
          <w:color w:val="FF0000"/>
          <w:spacing w:val="20"/>
          <w:sz w:val="28"/>
          <w:szCs w:val="28"/>
          <w:lang w:val="en-US"/>
        </w:rPr>
        <w:t xml:space="preserve"> </w:t>
      </w:r>
      <w:r w:rsidRPr="004F44AE">
        <w:rPr>
          <w:color w:val="FF0000"/>
          <w:spacing w:val="20"/>
          <w:sz w:val="28"/>
          <w:szCs w:val="28"/>
        </w:rPr>
        <w:t>дуэты</w:t>
      </w:r>
      <w:r w:rsidRPr="004F44AE">
        <w:rPr>
          <w:color w:val="000000"/>
          <w:spacing w:val="20"/>
          <w:sz w:val="28"/>
          <w:szCs w:val="28"/>
          <w:lang w:val="en-US"/>
        </w:rPr>
        <w:t>)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  <w:lang w:val="en-US"/>
        </w:rPr>
      </w:pPr>
      <w:r w:rsidRPr="004F44AE">
        <w:rPr>
          <w:color w:val="000000"/>
          <w:spacing w:val="20"/>
          <w:sz w:val="28"/>
          <w:szCs w:val="28"/>
          <w:lang w:val="en-US"/>
        </w:rPr>
        <w:t>Break dance (Open Class) (</w:t>
      </w:r>
      <w:r w:rsidRPr="004F44AE">
        <w:rPr>
          <w:color w:val="FF0000"/>
          <w:spacing w:val="20"/>
          <w:sz w:val="28"/>
          <w:szCs w:val="28"/>
        </w:rPr>
        <w:t>соло</w:t>
      </w:r>
      <w:r w:rsidRPr="004F44AE">
        <w:rPr>
          <w:color w:val="FF0000"/>
          <w:spacing w:val="20"/>
          <w:sz w:val="28"/>
          <w:szCs w:val="28"/>
          <w:lang w:val="en-US"/>
        </w:rPr>
        <w:t xml:space="preserve"> </w:t>
      </w:r>
      <w:r w:rsidRPr="004F44AE">
        <w:rPr>
          <w:color w:val="FF0000"/>
          <w:spacing w:val="20"/>
          <w:sz w:val="28"/>
          <w:szCs w:val="28"/>
        </w:rPr>
        <w:t>и</w:t>
      </w:r>
      <w:r w:rsidRPr="004F44AE">
        <w:rPr>
          <w:color w:val="FF0000"/>
          <w:spacing w:val="20"/>
          <w:sz w:val="28"/>
          <w:szCs w:val="28"/>
          <w:lang w:val="en-US"/>
        </w:rPr>
        <w:t xml:space="preserve"> </w:t>
      </w:r>
      <w:r w:rsidRPr="004F44AE">
        <w:rPr>
          <w:color w:val="FF0000"/>
          <w:spacing w:val="20"/>
          <w:sz w:val="28"/>
          <w:szCs w:val="28"/>
        </w:rPr>
        <w:t>команды</w:t>
      </w:r>
      <w:r w:rsidRPr="004F44AE">
        <w:rPr>
          <w:color w:val="000000"/>
          <w:spacing w:val="20"/>
          <w:sz w:val="28"/>
          <w:szCs w:val="28"/>
          <w:lang w:val="en-US"/>
        </w:rPr>
        <w:t>)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  <w:lang w:val="en-US"/>
        </w:rPr>
      </w:pP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aps/>
          <w:color w:val="000000"/>
          <w:spacing w:val="20"/>
          <w:sz w:val="28"/>
          <w:szCs w:val="28"/>
        </w:rPr>
      </w:pPr>
      <w:r w:rsidRPr="004F44AE">
        <w:rPr>
          <w:b/>
          <w:caps/>
          <w:color w:val="000000"/>
          <w:spacing w:val="20"/>
          <w:sz w:val="28"/>
          <w:szCs w:val="28"/>
        </w:rPr>
        <w:t>НОМИНАЦИИ для рейтинговых дисциплин ОРТО</w:t>
      </w:r>
    </w:p>
    <w:p w:rsidR="00591C9E" w:rsidRPr="004F44A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  <w:lang w:val="en-US"/>
        </w:rPr>
      </w:pPr>
    </w:p>
    <w:p w:rsidR="00591C9E" w:rsidRPr="004F44AE" w:rsidRDefault="00591C9E" w:rsidP="00591C9E">
      <w:pPr>
        <w:numPr>
          <w:ilvl w:val="1"/>
          <w:numId w:val="37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4F44AE">
        <w:rPr>
          <w:color w:val="000000"/>
          <w:spacing w:val="20"/>
          <w:sz w:val="28"/>
          <w:szCs w:val="28"/>
        </w:rPr>
        <w:t>соло девочки (девушки, женщины)</w:t>
      </w:r>
    </w:p>
    <w:p w:rsidR="00591C9E" w:rsidRPr="004F44AE" w:rsidRDefault="00591C9E" w:rsidP="00591C9E">
      <w:pPr>
        <w:numPr>
          <w:ilvl w:val="1"/>
          <w:numId w:val="37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4F44AE">
        <w:rPr>
          <w:color w:val="000000"/>
          <w:spacing w:val="20"/>
          <w:sz w:val="28"/>
          <w:szCs w:val="28"/>
        </w:rPr>
        <w:t>соло  мальчики (юноши, мужчины)</w:t>
      </w:r>
    </w:p>
    <w:p w:rsidR="00591C9E" w:rsidRPr="004F44AE" w:rsidRDefault="00591C9E" w:rsidP="00591C9E">
      <w:pPr>
        <w:numPr>
          <w:ilvl w:val="1"/>
          <w:numId w:val="37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4F44AE">
        <w:rPr>
          <w:color w:val="000000"/>
          <w:spacing w:val="20"/>
          <w:sz w:val="28"/>
          <w:szCs w:val="28"/>
        </w:rPr>
        <w:t>дуэты</w:t>
      </w:r>
    </w:p>
    <w:p w:rsidR="00591C9E" w:rsidRPr="004F44AE" w:rsidRDefault="00591C9E" w:rsidP="00591C9E">
      <w:pPr>
        <w:numPr>
          <w:ilvl w:val="1"/>
          <w:numId w:val="37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4F44AE">
        <w:rPr>
          <w:color w:val="000000"/>
          <w:spacing w:val="20"/>
          <w:sz w:val="28"/>
          <w:szCs w:val="28"/>
        </w:rPr>
        <w:t xml:space="preserve">трио (3 человека) </w:t>
      </w:r>
    </w:p>
    <w:p w:rsidR="00591C9E" w:rsidRPr="004F44AE" w:rsidRDefault="00591C9E" w:rsidP="00591C9E">
      <w:pPr>
        <w:numPr>
          <w:ilvl w:val="1"/>
          <w:numId w:val="37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4F44AE">
        <w:rPr>
          <w:color w:val="000000"/>
          <w:spacing w:val="20"/>
          <w:sz w:val="28"/>
          <w:szCs w:val="28"/>
        </w:rPr>
        <w:t>малые группы (3-7 человек)</w:t>
      </w:r>
    </w:p>
    <w:p w:rsidR="00591C9E" w:rsidRPr="004F44AE" w:rsidRDefault="00591C9E" w:rsidP="00591C9E">
      <w:pPr>
        <w:numPr>
          <w:ilvl w:val="1"/>
          <w:numId w:val="37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proofErr w:type="spellStart"/>
      <w:r w:rsidRPr="004F44AE">
        <w:rPr>
          <w:color w:val="000000"/>
          <w:spacing w:val="20"/>
          <w:sz w:val="28"/>
          <w:szCs w:val="28"/>
        </w:rPr>
        <w:t>формейшн</w:t>
      </w:r>
      <w:proofErr w:type="spellEnd"/>
      <w:r w:rsidRPr="004F44AE">
        <w:rPr>
          <w:color w:val="000000"/>
          <w:spacing w:val="20"/>
          <w:sz w:val="28"/>
          <w:szCs w:val="28"/>
        </w:rPr>
        <w:t xml:space="preserve"> (8-24 человека)</w:t>
      </w:r>
    </w:p>
    <w:p w:rsidR="00591C9E" w:rsidRDefault="00591C9E" w:rsidP="00226D38">
      <w:pPr>
        <w:numPr>
          <w:ilvl w:val="1"/>
          <w:numId w:val="37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proofErr w:type="spellStart"/>
      <w:r w:rsidRPr="004F44AE">
        <w:rPr>
          <w:color w:val="000000"/>
          <w:spacing w:val="20"/>
          <w:sz w:val="28"/>
          <w:szCs w:val="28"/>
        </w:rPr>
        <w:t>продакшн</w:t>
      </w:r>
      <w:proofErr w:type="spellEnd"/>
      <w:r w:rsidRPr="004F44AE">
        <w:rPr>
          <w:color w:val="000000"/>
          <w:spacing w:val="20"/>
          <w:sz w:val="28"/>
          <w:szCs w:val="28"/>
        </w:rPr>
        <w:t xml:space="preserve"> (25 участников и более)</w:t>
      </w:r>
    </w:p>
    <w:p w:rsidR="00226D38" w:rsidRPr="00226D38" w:rsidRDefault="00226D38" w:rsidP="00226D38">
      <w:p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</w:rPr>
      </w:pPr>
      <w:r w:rsidRPr="0080047B">
        <w:rPr>
          <w:b/>
          <w:color w:val="000000"/>
          <w:spacing w:val="20"/>
          <w:sz w:val="28"/>
          <w:szCs w:val="28"/>
        </w:rPr>
        <w:t xml:space="preserve">ТАНЦЕВАЛЬНЫЕ ДИСЦИПЛИНЫ </w:t>
      </w:r>
      <w:r>
        <w:rPr>
          <w:b/>
          <w:color w:val="000000"/>
          <w:spacing w:val="20"/>
          <w:sz w:val="28"/>
          <w:szCs w:val="28"/>
        </w:rPr>
        <w:t>WADA</w:t>
      </w:r>
    </w:p>
    <w:p w:rsidR="00591C9E" w:rsidRPr="0080047B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</w:rPr>
      </w:pP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b/>
          <w:color w:val="000000"/>
          <w:spacing w:val="20"/>
          <w:sz w:val="28"/>
          <w:szCs w:val="28"/>
        </w:rPr>
      </w:pPr>
      <w:r w:rsidRPr="00D66364">
        <w:rPr>
          <w:b/>
          <w:color w:val="000000"/>
          <w:spacing w:val="20"/>
          <w:sz w:val="28"/>
          <w:szCs w:val="28"/>
        </w:rPr>
        <w:t>Сценические (</w:t>
      </w:r>
      <w:proofErr w:type="spellStart"/>
      <w:r w:rsidRPr="00D66364">
        <w:rPr>
          <w:b/>
          <w:color w:val="000000"/>
          <w:spacing w:val="20"/>
          <w:sz w:val="28"/>
          <w:szCs w:val="28"/>
        </w:rPr>
        <w:t>Performing</w:t>
      </w:r>
      <w:proofErr w:type="spellEnd"/>
      <w:r w:rsidRPr="00D66364">
        <w:rPr>
          <w:b/>
          <w:color w:val="000000"/>
          <w:spacing w:val="20"/>
          <w:sz w:val="28"/>
          <w:szCs w:val="28"/>
        </w:rPr>
        <w:t xml:space="preserve"> </w:t>
      </w:r>
      <w:proofErr w:type="spellStart"/>
      <w:r w:rsidRPr="00D66364">
        <w:rPr>
          <w:b/>
          <w:color w:val="000000"/>
          <w:spacing w:val="20"/>
          <w:sz w:val="28"/>
          <w:szCs w:val="28"/>
        </w:rPr>
        <w:t>Arts</w:t>
      </w:r>
      <w:proofErr w:type="spellEnd"/>
      <w:r w:rsidRPr="00D66364">
        <w:rPr>
          <w:b/>
          <w:color w:val="000000"/>
          <w:spacing w:val="20"/>
          <w:sz w:val="28"/>
          <w:szCs w:val="28"/>
        </w:rPr>
        <w:t>):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 w:rsidRPr="00D66364">
        <w:rPr>
          <w:color w:val="000000"/>
          <w:spacing w:val="20"/>
          <w:sz w:val="28"/>
          <w:szCs w:val="28"/>
        </w:rPr>
        <w:t>Эстрадный танец  (</w:t>
      </w:r>
      <w:proofErr w:type="spellStart"/>
      <w:r w:rsidRPr="00D66364">
        <w:rPr>
          <w:color w:val="000000"/>
          <w:spacing w:val="20"/>
          <w:sz w:val="28"/>
          <w:szCs w:val="28"/>
        </w:rPr>
        <w:t>Elit</w:t>
      </w:r>
      <w:proofErr w:type="spellEnd"/>
      <w:r w:rsidRPr="00D66364">
        <w:rPr>
          <w:color w:val="000000"/>
          <w:spacing w:val="20"/>
          <w:sz w:val="28"/>
          <w:szCs w:val="28"/>
          <w:lang w:val="en-US"/>
        </w:rPr>
        <w:t>e</w:t>
      </w:r>
      <w:r w:rsidRPr="00D66364">
        <w:rPr>
          <w:color w:val="000000"/>
          <w:spacing w:val="20"/>
          <w:sz w:val="28"/>
          <w:szCs w:val="28"/>
        </w:rPr>
        <w:t xml:space="preserve"> | </w:t>
      </w:r>
      <w:proofErr w:type="spellStart"/>
      <w:r w:rsidRPr="00D66364">
        <w:rPr>
          <w:color w:val="000000"/>
          <w:spacing w:val="20"/>
          <w:sz w:val="28"/>
          <w:szCs w:val="28"/>
        </w:rPr>
        <w:t>Premier</w:t>
      </w:r>
      <w:proofErr w:type="spellEnd"/>
      <w:r w:rsidRPr="00D66364">
        <w:rPr>
          <w:color w:val="000000"/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 w:rsidRPr="00D66364">
        <w:rPr>
          <w:color w:val="000000"/>
          <w:spacing w:val="20"/>
          <w:sz w:val="28"/>
          <w:szCs w:val="28"/>
        </w:rPr>
        <w:t>Стилизация народного танца (</w:t>
      </w:r>
      <w:r w:rsidRPr="00D66364">
        <w:rPr>
          <w:color w:val="000000"/>
          <w:spacing w:val="20"/>
          <w:sz w:val="28"/>
          <w:szCs w:val="28"/>
          <w:lang w:val="en-US"/>
        </w:rPr>
        <w:t>Open</w:t>
      </w:r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>Class</w:t>
      </w:r>
      <w:r w:rsidRPr="00D66364">
        <w:rPr>
          <w:color w:val="000000"/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</w:rPr>
      </w:pPr>
      <w:r w:rsidRPr="00D66364">
        <w:rPr>
          <w:color w:val="000000"/>
          <w:spacing w:val="20"/>
          <w:sz w:val="28"/>
          <w:szCs w:val="28"/>
        </w:rPr>
        <w:t>Шоу на основе бальной хореографии (</w:t>
      </w:r>
      <w:proofErr w:type="spellStart"/>
      <w:r w:rsidRPr="00D66364">
        <w:rPr>
          <w:color w:val="000000"/>
          <w:spacing w:val="20"/>
          <w:sz w:val="28"/>
          <w:szCs w:val="28"/>
        </w:rPr>
        <w:t>Open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proofErr w:type="spellStart"/>
      <w:proofErr w:type="gramStart"/>
      <w:r w:rsidRPr="00D66364">
        <w:rPr>
          <w:color w:val="000000"/>
          <w:spacing w:val="20"/>
          <w:sz w:val="28"/>
          <w:szCs w:val="28"/>
        </w:rPr>
        <w:t>С</w:t>
      </w:r>
      <w:proofErr w:type="gramEnd"/>
      <w:r w:rsidRPr="00D66364">
        <w:rPr>
          <w:color w:val="000000"/>
          <w:spacing w:val="20"/>
          <w:sz w:val="28"/>
          <w:szCs w:val="28"/>
        </w:rPr>
        <w:t>lass</w:t>
      </w:r>
      <w:proofErr w:type="spellEnd"/>
      <w:r w:rsidRPr="00D66364">
        <w:rPr>
          <w:color w:val="000000"/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 w:rsidRPr="00D66364">
        <w:rPr>
          <w:color w:val="000000"/>
          <w:spacing w:val="20"/>
          <w:sz w:val="28"/>
          <w:szCs w:val="28"/>
        </w:rPr>
        <w:t>Ансамбли бального танца (</w:t>
      </w:r>
      <w:r w:rsidRPr="00D66364">
        <w:rPr>
          <w:color w:val="000000"/>
          <w:spacing w:val="20"/>
          <w:sz w:val="28"/>
          <w:szCs w:val="28"/>
          <w:lang w:val="en-US"/>
        </w:rPr>
        <w:t>Open</w:t>
      </w:r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>Class</w:t>
      </w:r>
      <w:r w:rsidRPr="00D66364">
        <w:rPr>
          <w:color w:val="000000"/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proofErr w:type="spellStart"/>
      <w:r w:rsidRPr="00D66364">
        <w:rPr>
          <w:color w:val="000000"/>
          <w:spacing w:val="20"/>
          <w:sz w:val="28"/>
          <w:szCs w:val="28"/>
        </w:rPr>
        <w:t>Фьюжен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(</w:t>
      </w:r>
      <w:proofErr w:type="spellStart"/>
      <w:r w:rsidRPr="00D66364">
        <w:rPr>
          <w:color w:val="000000"/>
          <w:spacing w:val="20"/>
          <w:sz w:val="28"/>
          <w:szCs w:val="28"/>
        </w:rPr>
        <w:t>Open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</w:rPr>
        <w:t>class</w:t>
      </w:r>
      <w:proofErr w:type="spellEnd"/>
      <w:r w:rsidRPr="00D66364">
        <w:rPr>
          <w:color w:val="000000"/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b/>
          <w:color w:val="000000"/>
          <w:spacing w:val="20"/>
          <w:sz w:val="28"/>
          <w:szCs w:val="28"/>
        </w:rPr>
      </w:pPr>
      <w:r w:rsidRPr="00D66364">
        <w:rPr>
          <w:b/>
          <w:color w:val="000000"/>
          <w:spacing w:val="20"/>
          <w:sz w:val="28"/>
          <w:szCs w:val="28"/>
        </w:rPr>
        <w:t>Восточный танец (</w:t>
      </w:r>
      <w:proofErr w:type="spellStart"/>
      <w:r w:rsidRPr="00D66364">
        <w:rPr>
          <w:b/>
          <w:color w:val="000000"/>
          <w:spacing w:val="20"/>
          <w:sz w:val="28"/>
          <w:szCs w:val="28"/>
        </w:rPr>
        <w:t>Oriental</w:t>
      </w:r>
      <w:proofErr w:type="spellEnd"/>
      <w:r w:rsidRPr="00D66364">
        <w:rPr>
          <w:b/>
          <w:color w:val="000000"/>
          <w:spacing w:val="20"/>
          <w:sz w:val="28"/>
          <w:szCs w:val="28"/>
        </w:rPr>
        <w:t>):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FF0000"/>
          <w:spacing w:val="20"/>
          <w:sz w:val="28"/>
          <w:szCs w:val="28"/>
        </w:rPr>
      </w:pPr>
      <w:proofErr w:type="spellStart"/>
      <w:r w:rsidRPr="00D66364">
        <w:rPr>
          <w:color w:val="000000"/>
          <w:spacing w:val="20"/>
          <w:sz w:val="28"/>
          <w:szCs w:val="28"/>
        </w:rPr>
        <w:t>Oriental</w:t>
      </w:r>
      <w:proofErr w:type="spellEnd"/>
      <w:r w:rsidRPr="00D66364">
        <w:rPr>
          <w:color w:val="000000"/>
          <w:spacing w:val="20"/>
          <w:sz w:val="28"/>
          <w:szCs w:val="28"/>
        </w:rPr>
        <w:t>/</w:t>
      </w:r>
      <w:proofErr w:type="spellStart"/>
      <w:r w:rsidRPr="00D66364">
        <w:rPr>
          <w:color w:val="000000"/>
          <w:spacing w:val="20"/>
          <w:sz w:val="28"/>
          <w:szCs w:val="28"/>
        </w:rPr>
        <w:t>Belly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</w:rPr>
        <w:t>dance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i/>
          <w:color w:val="000000"/>
          <w:spacing w:val="20"/>
          <w:sz w:val="28"/>
          <w:szCs w:val="28"/>
        </w:rPr>
        <w:t>(</w:t>
      </w:r>
      <w:proofErr w:type="spellStart"/>
      <w:r w:rsidRPr="00D66364">
        <w:rPr>
          <w:i/>
          <w:color w:val="000000"/>
          <w:spacing w:val="20"/>
          <w:sz w:val="28"/>
          <w:szCs w:val="28"/>
        </w:rPr>
        <w:t>Start</w:t>
      </w:r>
      <w:proofErr w:type="spellEnd"/>
      <w:r w:rsidRPr="00D66364">
        <w:rPr>
          <w:i/>
          <w:color w:val="000000"/>
          <w:spacing w:val="20"/>
          <w:sz w:val="28"/>
          <w:szCs w:val="28"/>
        </w:rPr>
        <w:t>)</w:t>
      </w:r>
      <w:r w:rsidRPr="00D66364">
        <w:rPr>
          <w:color w:val="000000"/>
          <w:spacing w:val="20"/>
          <w:sz w:val="28"/>
          <w:szCs w:val="28"/>
        </w:rPr>
        <w:t xml:space="preserve"> 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  <w:lang w:val="en-US"/>
        </w:rPr>
      </w:pPr>
      <w:r w:rsidRPr="00D66364">
        <w:rPr>
          <w:color w:val="000000"/>
          <w:spacing w:val="20"/>
          <w:sz w:val="28"/>
          <w:szCs w:val="28"/>
          <w:lang w:val="en-US"/>
        </w:rPr>
        <w:t>Arabic Dance classic 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  <w:lang w:val="en-US"/>
        </w:rPr>
      </w:pPr>
      <w:r w:rsidRPr="00D66364">
        <w:rPr>
          <w:color w:val="000000"/>
          <w:spacing w:val="20"/>
          <w:sz w:val="28"/>
          <w:szCs w:val="28"/>
          <w:lang w:val="en-US"/>
        </w:rPr>
        <w:t>Arabic Dance show 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proofErr w:type="spellStart"/>
      <w:r w:rsidRPr="00D66364">
        <w:rPr>
          <w:color w:val="000000"/>
          <w:spacing w:val="20"/>
          <w:sz w:val="28"/>
          <w:szCs w:val="28"/>
        </w:rPr>
        <w:t>Tabla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</w:rPr>
        <w:t>Oriental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(</w:t>
      </w:r>
      <w:proofErr w:type="spellStart"/>
      <w:r w:rsidRPr="00D66364">
        <w:rPr>
          <w:color w:val="000000"/>
          <w:spacing w:val="20"/>
          <w:sz w:val="28"/>
          <w:szCs w:val="28"/>
        </w:rPr>
        <w:t>Open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</w:rPr>
        <w:t>class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) 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sz w:val="28"/>
          <w:szCs w:val="28"/>
        </w:rPr>
      </w:pPr>
      <w:proofErr w:type="spellStart"/>
      <w:r w:rsidRPr="00D66364">
        <w:rPr>
          <w:color w:val="000000"/>
          <w:spacing w:val="20"/>
          <w:sz w:val="28"/>
          <w:szCs w:val="28"/>
        </w:rPr>
        <w:t>Tabla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 xml:space="preserve">Fusion </w:t>
      </w:r>
      <w:r w:rsidRPr="00D66364">
        <w:rPr>
          <w:color w:val="000000"/>
          <w:spacing w:val="20"/>
          <w:sz w:val="28"/>
          <w:szCs w:val="28"/>
        </w:rPr>
        <w:t>(</w:t>
      </w:r>
      <w:proofErr w:type="spellStart"/>
      <w:r w:rsidRPr="00D66364">
        <w:rPr>
          <w:color w:val="000000"/>
          <w:spacing w:val="20"/>
          <w:sz w:val="28"/>
          <w:szCs w:val="28"/>
        </w:rPr>
        <w:t>Open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</w:rPr>
        <w:t>class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) 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  <w:lang w:val="en-US"/>
        </w:rPr>
      </w:pPr>
      <w:r w:rsidRPr="00D66364">
        <w:rPr>
          <w:color w:val="000000"/>
          <w:spacing w:val="20"/>
          <w:sz w:val="28"/>
          <w:szCs w:val="28"/>
          <w:lang w:val="en-US"/>
        </w:rPr>
        <w:t>Pop Song (</w:t>
      </w:r>
      <w:r w:rsidRPr="00D66364">
        <w:rPr>
          <w:color w:val="000000"/>
          <w:spacing w:val="20"/>
          <w:sz w:val="28"/>
          <w:szCs w:val="28"/>
        </w:rPr>
        <w:t>Эстрадная</w:t>
      </w:r>
      <w:r w:rsidRPr="00D66364">
        <w:rPr>
          <w:color w:val="000000"/>
          <w:spacing w:val="20"/>
          <w:sz w:val="28"/>
          <w:szCs w:val="28"/>
          <w:lang w:val="en-US"/>
        </w:rPr>
        <w:t xml:space="preserve"> </w:t>
      </w:r>
      <w:r w:rsidRPr="00D66364">
        <w:rPr>
          <w:color w:val="000000"/>
          <w:spacing w:val="20"/>
          <w:sz w:val="28"/>
          <w:szCs w:val="28"/>
        </w:rPr>
        <w:t>песня</w:t>
      </w:r>
      <w:r w:rsidRPr="00D66364">
        <w:rPr>
          <w:color w:val="000000"/>
          <w:spacing w:val="20"/>
          <w:sz w:val="28"/>
          <w:szCs w:val="28"/>
          <w:lang w:val="en-US"/>
        </w:rPr>
        <w:t>) 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  <w:lang w:val="en-US"/>
        </w:rPr>
      </w:pPr>
      <w:proofErr w:type="spellStart"/>
      <w:r w:rsidRPr="00D66364">
        <w:rPr>
          <w:color w:val="000000"/>
          <w:spacing w:val="20"/>
          <w:sz w:val="28"/>
          <w:szCs w:val="28"/>
          <w:lang w:val="en-US"/>
        </w:rPr>
        <w:t>Египетский</w:t>
      </w:r>
      <w:proofErr w:type="spellEnd"/>
      <w:r w:rsidRPr="00D66364">
        <w:rPr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  <w:lang w:val="en-US"/>
        </w:rPr>
        <w:t>фолк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>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  <w:lang w:val="en-US"/>
        </w:rPr>
      </w:pPr>
      <w:proofErr w:type="spellStart"/>
      <w:r w:rsidRPr="00D66364">
        <w:rPr>
          <w:color w:val="000000"/>
          <w:spacing w:val="20"/>
          <w:sz w:val="28"/>
          <w:szCs w:val="28"/>
          <w:lang w:val="en-US"/>
        </w:rPr>
        <w:t>Левантийский</w:t>
      </w:r>
      <w:proofErr w:type="spellEnd"/>
      <w:r w:rsidRPr="00D66364">
        <w:rPr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  <w:lang w:val="en-US"/>
        </w:rPr>
        <w:t>фолк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>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  <w:lang w:val="en-US"/>
        </w:rPr>
      </w:pPr>
      <w:proofErr w:type="spellStart"/>
      <w:r w:rsidRPr="00D66364">
        <w:rPr>
          <w:color w:val="000000"/>
          <w:spacing w:val="20"/>
          <w:sz w:val="28"/>
          <w:szCs w:val="28"/>
          <w:lang w:val="en-US"/>
        </w:rPr>
        <w:t>Магрибский</w:t>
      </w:r>
      <w:proofErr w:type="spellEnd"/>
      <w:r w:rsidRPr="00D66364">
        <w:rPr>
          <w:color w:val="000000"/>
          <w:spacing w:val="20"/>
          <w:sz w:val="28"/>
          <w:szCs w:val="28"/>
          <w:lang w:val="en-US"/>
        </w:rPr>
        <w:t xml:space="preserve"> </w:t>
      </w:r>
      <w:proofErr w:type="spellStart"/>
      <w:r w:rsidRPr="00D66364">
        <w:rPr>
          <w:color w:val="000000"/>
          <w:spacing w:val="20"/>
          <w:sz w:val="28"/>
          <w:szCs w:val="28"/>
          <w:lang w:val="en-US"/>
        </w:rPr>
        <w:t>фолк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>(Open class)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 w:rsidRPr="00D66364">
        <w:rPr>
          <w:color w:val="000000"/>
          <w:spacing w:val="20"/>
          <w:sz w:val="28"/>
          <w:szCs w:val="28"/>
        </w:rPr>
        <w:t>Фо</w:t>
      </w:r>
      <w:proofErr w:type="gramStart"/>
      <w:r w:rsidRPr="00D66364">
        <w:rPr>
          <w:color w:val="000000"/>
          <w:spacing w:val="20"/>
          <w:sz w:val="28"/>
          <w:szCs w:val="28"/>
        </w:rPr>
        <w:t>лк стр</w:t>
      </w:r>
      <w:proofErr w:type="gramEnd"/>
      <w:r w:rsidRPr="00D66364">
        <w:rPr>
          <w:color w:val="000000"/>
          <w:spacing w:val="20"/>
          <w:sz w:val="28"/>
          <w:szCs w:val="28"/>
        </w:rPr>
        <w:t>ан Персидского залива (</w:t>
      </w:r>
      <w:r w:rsidRPr="00D66364">
        <w:rPr>
          <w:color w:val="000000"/>
          <w:spacing w:val="20"/>
          <w:sz w:val="28"/>
          <w:szCs w:val="28"/>
          <w:lang w:val="en-US"/>
        </w:rPr>
        <w:t>Open</w:t>
      </w:r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>class</w:t>
      </w:r>
      <w:r w:rsidRPr="00D66364">
        <w:rPr>
          <w:color w:val="000000"/>
          <w:spacing w:val="20"/>
          <w:sz w:val="28"/>
          <w:szCs w:val="28"/>
        </w:rPr>
        <w:t>)</w:t>
      </w: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  <w:lang w:val="en-US"/>
        </w:rPr>
      </w:pPr>
      <w:proofErr w:type="spellStart"/>
      <w:r w:rsidRPr="00D66364">
        <w:rPr>
          <w:color w:val="000000"/>
          <w:spacing w:val="20"/>
          <w:sz w:val="28"/>
          <w:szCs w:val="28"/>
          <w:lang w:val="en-US"/>
        </w:rPr>
        <w:t>Трайбл</w:t>
      </w:r>
      <w:proofErr w:type="spellEnd"/>
      <w:r w:rsidRPr="00D66364">
        <w:rPr>
          <w:color w:val="000000"/>
          <w:spacing w:val="20"/>
          <w:sz w:val="28"/>
          <w:szCs w:val="28"/>
        </w:rPr>
        <w:t xml:space="preserve"> </w:t>
      </w:r>
      <w:r w:rsidRPr="00D66364">
        <w:rPr>
          <w:color w:val="000000"/>
          <w:spacing w:val="20"/>
          <w:sz w:val="28"/>
          <w:szCs w:val="28"/>
          <w:lang w:val="en-US"/>
        </w:rPr>
        <w:t>(Open class)</w:t>
      </w:r>
    </w:p>
    <w:p w:rsidR="00FD1911" w:rsidRDefault="00FD1911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</w:t>
      </w:r>
    </w:p>
    <w:p w:rsidR="00591C9E" w:rsidRPr="0080047B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</w:rPr>
      </w:pPr>
      <w:r w:rsidRPr="0080047B">
        <w:rPr>
          <w:b/>
          <w:color w:val="000000"/>
          <w:spacing w:val="20"/>
          <w:sz w:val="28"/>
          <w:szCs w:val="28"/>
        </w:rPr>
        <w:t xml:space="preserve">НОМИНАЦИИ </w:t>
      </w:r>
      <w:r w:rsidRPr="00272969">
        <w:rPr>
          <w:b/>
          <w:caps/>
          <w:color w:val="000000"/>
          <w:spacing w:val="20"/>
          <w:sz w:val="28"/>
          <w:szCs w:val="28"/>
        </w:rPr>
        <w:t>дисциплин</w:t>
      </w:r>
      <w:r w:rsidRPr="0080047B">
        <w:rPr>
          <w:b/>
          <w:color w:val="000000"/>
          <w:spacing w:val="20"/>
          <w:sz w:val="28"/>
          <w:szCs w:val="28"/>
        </w:rPr>
        <w:t xml:space="preserve"> </w:t>
      </w:r>
      <w:r w:rsidRPr="00272969">
        <w:rPr>
          <w:b/>
          <w:color w:val="000000"/>
          <w:spacing w:val="20"/>
          <w:sz w:val="28"/>
          <w:szCs w:val="28"/>
        </w:rPr>
        <w:t>WADA</w:t>
      </w:r>
    </w:p>
    <w:p w:rsidR="00591C9E" w:rsidRPr="0080047B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olor w:val="000000"/>
          <w:spacing w:val="20"/>
          <w:sz w:val="28"/>
          <w:szCs w:val="28"/>
        </w:rPr>
      </w:pPr>
    </w:p>
    <w:p w:rsidR="00591C9E" w:rsidRPr="0080047B" w:rsidRDefault="00591C9E" w:rsidP="00591C9E">
      <w:pPr>
        <w:numPr>
          <w:ilvl w:val="1"/>
          <w:numId w:val="38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80047B">
        <w:rPr>
          <w:color w:val="000000"/>
          <w:spacing w:val="20"/>
          <w:sz w:val="28"/>
          <w:szCs w:val="28"/>
        </w:rPr>
        <w:t>соло девочки (девушки, женщины)</w:t>
      </w:r>
    </w:p>
    <w:p w:rsidR="00591C9E" w:rsidRPr="0080047B" w:rsidRDefault="00591C9E" w:rsidP="00591C9E">
      <w:pPr>
        <w:numPr>
          <w:ilvl w:val="1"/>
          <w:numId w:val="38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80047B">
        <w:rPr>
          <w:color w:val="000000"/>
          <w:spacing w:val="20"/>
          <w:sz w:val="28"/>
          <w:szCs w:val="28"/>
        </w:rPr>
        <w:t>соло  мальчики (юноши, мужчины)</w:t>
      </w:r>
    </w:p>
    <w:p w:rsidR="00591C9E" w:rsidRPr="0080047B" w:rsidRDefault="00591C9E" w:rsidP="00591C9E">
      <w:pPr>
        <w:numPr>
          <w:ilvl w:val="1"/>
          <w:numId w:val="38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80047B">
        <w:rPr>
          <w:color w:val="000000"/>
          <w:spacing w:val="20"/>
          <w:sz w:val="28"/>
          <w:szCs w:val="28"/>
        </w:rPr>
        <w:t>дуэты</w:t>
      </w:r>
    </w:p>
    <w:p w:rsidR="00591C9E" w:rsidRPr="0080047B" w:rsidRDefault="00591C9E" w:rsidP="00591C9E">
      <w:pPr>
        <w:numPr>
          <w:ilvl w:val="1"/>
          <w:numId w:val="38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80047B">
        <w:rPr>
          <w:color w:val="000000"/>
          <w:spacing w:val="20"/>
          <w:sz w:val="28"/>
          <w:szCs w:val="28"/>
        </w:rPr>
        <w:t>трио</w:t>
      </w:r>
    </w:p>
    <w:p w:rsidR="00591C9E" w:rsidRPr="0080047B" w:rsidRDefault="00591C9E" w:rsidP="00591C9E">
      <w:pPr>
        <w:numPr>
          <w:ilvl w:val="1"/>
          <w:numId w:val="38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80047B">
        <w:rPr>
          <w:color w:val="000000"/>
          <w:spacing w:val="20"/>
          <w:sz w:val="28"/>
          <w:szCs w:val="28"/>
        </w:rPr>
        <w:t>малые формы (4-9 человек)</w:t>
      </w:r>
    </w:p>
    <w:p w:rsidR="00591C9E" w:rsidRPr="0080047B" w:rsidRDefault="00591C9E" w:rsidP="00591C9E">
      <w:pPr>
        <w:numPr>
          <w:ilvl w:val="1"/>
          <w:numId w:val="38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80047B">
        <w:rPr>
          <w:color w:val="000000"/>
          <w:spacing w:val="20"/>
          <w:sz w:val="28"/>
          <w:szCs w:val="28"/>
        </w:rPr>
        <w:t>большие формы (10-21 человек)</w:t>
      </w:r>
    </w:p>
    <w:p w:rsidR="00591C9E" w:rsidRPr="0080047B" w:rsidRDefault="00591C9E" w:rsidP="00591C9E">
      <w:pPr>
        <w:numPr>
          <w:ilvl w:val="1"/>
          <w:numId w:val="38"/>
        </w:numPr>
        <w:tabs>
          <w:tab w:val="left" w:pos="0"/>
          <w:tab w:val="left" w:pos="5940"/>
          <w:tab w:val="left" w:pos="6660"/>
        </w:tabs>
        <w:suppressAutoHyphens/>
        <w:rPr>
          <w:color w:val="000000"/>
          <w:spacing w:val="20"/>
          <w:sz w:val="28"/>
          <w:szCs w:val="28"/>
        </w:rPr>
      </w:pPr>
      <w:r w:rsidRPr="0080047B">
        <w:rPr>
          <w:color w:val="000000"/>
          <w:spacing w:val="20"/>
          <w:sz w:val="28"/>
          <w:szCs w:val="28"/>
        </w:rPr>
        <w:t>спектакли (22 участников и более)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color w:val="000000"/>
          <w:spacing w:val="20"/>
        </w:rPr>
      </w:pP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color w:val="000000"/>
          <w:spacing w:val="20"/>
        </w:rPr>
      </w:pPr>
    </w:p>
    <w:p w:rsidR="00591C9E" w:rsidRPr="00D66364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center"/>
        <w:rPr>
          <w:b/>
          <w:caps/>
          <w:color w:val="000000"/>
          <w:spacing w:val="20"/>
          <w:sz w:val="28"/>
          <w:szCs w:val="28"/>
        </w:rPr>
      </w:pPr>
      <w:r w:rsidRPr="00D66364">
        <w:rPr>
          <w:b/>
          <w:caps/>
          <w:color w:val="000000"/>
          <w:spacing w:val="20"/>
          <w:sz w:val="28"/>
          <w:szCs w:val="28"/>
        </w:rPr>
        <w:t>Возрастные категории ОРТО и WADA на 2023 год</w:t>
      </w:r>
    </w:p>
    <w:p w:rsidR="00591C9E" w:rsidRDefault="00591C9E" w:rsidP="00591C9E">
      <w:pPr>
        <w:rPr>
          <w:b/>
          <w:sz w:val="28"/>
          <w:szCs w:val="28"/>
          <w:u w:val="single"/>
        </w:rPr>
      </w:pPr>
    </w:p>
    <w:p w:rsidR="00591C9E" w:rsidRPr="00103C3E" w:rsidRDefault="00591C9E" w:rsidP="00591C9E">
      <w:pPr>
        <w:rPr>
          <w:b/>
          <w:sz w:val="28"/>
          <w:szCs w:val="28"/>
          <w:u w:val="single"/>
        </w:rPr>
      </w:pPr>
      <w:r w:rsidRPr="00103C3E">
        <w:rPr>
          <w:b/>
          <w:sz w:val="28"/>
          <w:szCs w:val="28"/>
          <w:u w:val="single"/>
        </w:rPr>
        <w:t>Для соло и дуэтов:</w:t>
      </w:r>
    </w:p>
    <w:p w:rsidR="00591C9E" w:rsidRPr="00B55784" w:rsidRDefault="00591C9E" w:rsidP="00591C9E">
      <w:pPr>
        <w:rPr>
          <w:i/>
          <w:color w:val="FF0000"/>
          <w:sz w:val="22"/>
        </w:rPr>
      </w:pPr>
      <w:r w:rsidRPr="00B55784">
        <w:rPr>
          <w:i/>
          <w:color w:val="FF0000"/>
          <w:sz w:val="22"/>
        </w:rPr>
        <w:t>Бэби</w:t>
      </w:r>
      <w:r>
        <w:rPr>
          <w:i/>
          <w:color w:val="FF0000"/>
          <w:sz w:val="22"/>
        </w:rPr>
        <w:t xml:space="preserve">-1 </w:t>
      </w:r>
      <w:r w:rsidRPr="00B55784">
        <w:rPr>
          <w:i/>
          <w:color w:val="FF0000"/>
          <w:sz w:val="22"/>
        </w:rPr>
        <w:t xml:space="preserve"> (5 лет и младше) 201</w:t>
      </w:r>
      <w:r>
        <w:rPr>
          <w:i/>
          <w:color w:val="FF0000"/>
          <w:sz w:val="22"/>
        </w:rPr>
        <w:t xml:space="preserve">8 </w:t>
      </w:r>
      <w:r w:rsidRPr="00B55784">
        <w:rPr>
          <w:i/>
          <w:color w:val="FF0000"/>
          <w:sz w:val="22"/>
        </w:rPr>
        <w:t>г.р. и младше (открывается только  по просьбе организатора, без рейтинга)</w:t>
      </w:r>
    </w:p>
    <w:p w:rsidR="00591C9E" w:rsidRPr="00380172" w:rsidRDefault="00591C9E" w:rsidP="00591C9E">
      <w:pPr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Бэби (7 лет и младше) 2016 г.р. и младше</w:t>
      </w:r>
    </w:p>
    <w:p w:rsidR="00591C9E" w:rsidRPr="00380172" w:rsidRDefault="00591C9E" w:rsidP="00591C9E">
      <w:pPr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Дети (12 лет и младше) 2015 – 2011 г. рождения</w:t>
      </w:r>
    </w:p>
    <w:p w:rsidR="00591C9E" w:rsidRPr="00380172" w:rsidRDefault="00591C9E" w:rsidP="00591C9E">
      <w:pPr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Юниоры-1 (13 – 14 лет) 2010 – 2009 г. рождения</w:t>
      </w:r>
    </w:p>
    <w:p w:rsidR="00591C9E" w:rsidRPr="00380172" w:rsidRDefault="00591C9E" w:rsidP="00591C9E">
      <w:pPr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Юниоры-2 (15 – 16 лет) 2008– 2007 г. рождения</w:t>
      </w:r>
    </w:p>
    <w:p w:rsidR="00591C9E" w:rsidRPr="00380172" w:rsidRDefault="00591C9E" w:rsidP="00591C9E">
      <w:pPr>
        <w:spacing w:line="264" w:lineRule="auto"/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Взросл</w:t>
      </w:r>
      <w:r w:rsidR="00057060">
        <w:rPr>
          <w:b/>
          <w:sz w:val="28"/>
          <w:szCs w:val="28"/>
        </w:rPr>
        <w:t>ые (17 лет и старше) 2006 – 1993</w:t>
      </w:r>
      <w:r w:rsidRPr="00380172">
        <w:rPr>
          <w:b/>
          <w:sz w:val="28"/>
          <w:szCs w:val="28"/>
        </w:rPr>
        <w:t xml:space="preserve"> г. рождения</w:t>
      </w:r>
    </w:p>
    <w:p w:rsidR="00591C9E" w:rsidRPr="00380172" w:rsidRDefault="00591C9E" w:rsidP="00591C9E">
      <w:pPr>
        <w:spacing w:line="264" w:lineRule="auto"/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Взрослые-2 (31 год и старше) 1992 – 1974 г. рождения</w:t>
      </w:r>
    </w:p>
    <w:p w:rsidR="00591C9E" w:rsidRPr="00380172" w:rsidRDefault="00591C9E" w:rsidP="00591C9E">
      <w:pPr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Сеньоры (50 год и старше) 1973 г. рождения и старше</w:t>
      </w:r>
    </w:p>
    <w:p w:rsidR="00591C9E" w:rsidRPr="00380172" w:rsidRDefault="00591C9E" w:rsidP="00591C9E">
      <w:pPr>
        <w:rPr>
          <w:b/>
          <w:sz w:val="28"/>
          <w:szCs w:val="28"/>
        </w:rPr>
      </w:pPr>
    </w:p>
    <w:p w:rsidR="00591C9E" w:rsidRDefault="00591C9E" w:rsidP="00591C9E">
      <w:pPr>
        <w:rPr>
          <w:b/>
          <w:sz w:val="28"/>
          <w:szCs w:val="28"/>
          <w:u w:val="single"/>
        </w:rPr>
      </w:pPr>
    </w:p>
    <w:p w:rsidR="00591C9E" w:rsidRPr="00103C3E" w:rsidRDefault="00591C9E" w:rsidP="00591C9E">
      <w:pPr>
        <w:rPr>
          <w:b/>
          <w:sz w:val="28"/>
          <w:szCs w:val="28"/>
          <w:u w:val="single"/>
        </w:rPr>
      </w:pPr>
      <w:r w:rsidRPr="00103C3E">
        <w:rPr>
          <w:b/>
          <w:sz w:val="28"/>
          <w:szCs w:val="28"/>
          <w:u w:val="single"/>
        </w:rPr>
        <w:t>Для групповых выступлений:</w:t>
      </w:r>
    </w:p>
    <w:p w:rsidR="00591C9E" w:rsidRPr="00B55784" w:rsidRDefault="00591C9E" w:rsidP="00591C9E">
      <w:pPr>
        <w:rPr>
          <w:i/>
          <w:color w:val="FF0000"/>
          <w:sz w:val="22"/>
        </w:rPr>
      </w:pPr>
      <w:r w:rsidRPr="00B55784">
        <w:rPr>
          <w:i/>
          <w:color w:val="FF0000"/>
          <w:sz w:val="22"/>
        </w:rPr>
        <w:t>Бэби</w:t>
      </w:r>
      <w:r>
        <w:rPr>
          <w:i/>
          <w:color w:val="FF0000"/>
          <w:sz w:val="22"/>
        </w:rPr>
        <w:t>-1</w:t>
      </w:r>
      <w:r w:rsidRPr="00B55784">
        <w:rPr>
          <w:i/>
          <w:color w:val="FF0000"/>
          <w:sz w:val="22"/>
        </w:rPr>
        <w:t xml:space="preserve"> (5 лет и младше) 201</w:t>
      </w:r>
      <w:r>
        <w:rPr>
          <w:i/>
          <w:color w:val="FF0000"/>
          <w:sz w:val="22"/>
        </w:rPr>
        <w:t>8</w:t>
      </w:r>
      <w:r w:rsidRPr="00B55784">
        <w:rPr>
          <w:i/>
          <w:color w:val="FF0000"/>
          <w:sz w:val="22"/>
        </w:rPr>
        <w:t xml:space="preserve"> г.р. и младше (открывается только  по просьбе организатора, без рейтинга)</w:t>
      </w:r>
    </w:p>
    <w:p w:rsidR="00591C9E" w:rsidRPr="00380172" w:rsidRDefault="00591C9E" w:rsidP="00591C9E">
      <w:pPr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Бэби (7 лет и младше) 2016 г.р. и младше</w:t>
      </w:r>
    </w:p>
    <w:p w:rsidR="00591C9E" w:rsidRPr="00380172" w:rsidRDefault="00591C9E" w:rsidP="00591C9E">
      <w:pPr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Дети (12 лет и младше) 2015 – 2011 г. рождения</w:t>
      </w:r>
    </w:p>
    <w:p w:rsidR="00591C9E" w:rsidRPr="00380172" w:rsidRDefault="00591C9E" w:rsidP="00591C9E">
      <w:pPr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Юниоры (13 – 16 лет) 2010 – 2007 г. рождения</w:t>
      </w:r>
    </w:p>
    <w:p w:rsidR="00591C9E" w:rsidRPr="00380172" w:rsidRDefault="00591C9E" w:rsidP="00591C9E">
      <w:pPr>
        <w:spacing w:line="264" w:lineRule="auto"/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Взрослые (17 лет и старше) 2006 – 1993 г. рождения</w:t>
      </w:r>
    </w:p>
    <w:p w:rsidR="00591C9E" w:rsidRPr="00380172" w:rsidRDefault="00591C9E" w:rsidP="00591C9E">
      <w:pPr>
        <w:spacing w:line="264" w:lineRule="auto"/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Взрослые – 2 (31 год и старше) 1992 – 1974 г. рождения</w:t>
      </w:r>
    </w:p>
    <w:p w:rsidR="00591C9E" w:rsidRPr="00380172" w:rsidRDefault="00591C9E" w:rsidP="00591C9E">
      <w:pPr>
        <w:jc w:val="both"/>
        <w:rPr>
          <w:b/>
          <w:sz w:val="28"/>
          <w:szCs w:val="28"/>
        </w:rPr>
      </w:pPr>
      <w:r w:rsidRPr="00380172">
        <w:rPr>
          <w:b/>
          <w:sz w:val="28"/>
          <w:szCs w:val="28"/>
        </w:rPr>
        <w:t>Сеньоры (51 год и старше) 1973 г. рождения и старше</w:t>
      </w:r>
    </w:p>
    <w:p w:rsidR="00591C9E" w:rsidRDefault="00591C9E" w:rsidP="00591C9E">
      <w:pPr>
        <w:jc w:val="both"/>
        <w:rPr>
          <w:b/>
          <w:i/>
        </w:rPr>
      </w:pPr>
    </w:p>
    <w:p w:rsidR="00591C9E" w:rsidRDefault="00591C9E" w:rsidP="00591C9E">
      <w:pPr>
        <w:jc w:val="both"/>
        <w:rPr>
          <w:b/>
          <w:i/>
        </w:rPr>
      </w:pPr>
      <w:r w:rsidRPr="00003CD4">
        <w:rPr>
          <w:b/>
          <w:i/>
        </w:rPr>
        <w:t>Примечание:</w:t>
      </w:r>
    </w:p>
    <w:p w:rsidR="00591C9E" w:rsidRPr="00D73788" w:rsidRDefault="00591C9E" w:rsidP="00591C9E">
      <w:pPr>
        <w:jc w:val="both"/>
        <w:rPr>
          <w:i/>
        </w:rPr>
      </w:pPr>
      <w:r>
        <w:rPr>
          <w:i/>
        </w:rPr>
        <w:t xml:space="preserve">- в дисциплинах </w:t>
      </w:r>
      <w:r>
        <w:rPr>
          <w:i/>
          <w:lang w:val="en-US"/>
        </w:rPr>
        <w:t>Oriental</w:t>
      </w:r>
      <w:r w:rsidRPr="00103C3E">
        <w:rPr>
          <w:i/>
        </w:rPr>
        <w:t xml:space="preserve"> </w:t>
      </w:r>
      <w:r>
        <w:rPr>
          <w:i/>
          <w:lang w:val="en-US"/>
        </w:rPr>
        <w:t>WADA</w:t>
      </w:r>
      <w:r w:rsidRPr="00103C3E">
        <w:rPr>
          <w:i/>
        </w:rPr>
        <w:t xml:space="preserve"> </w:t>
      </w:r>
      <w:r>
        <w:rPr>
          <w:i/>
        </w:rPr>
        <w:t>допускается открытие возрастной категории «Молодежь» (16-18 лет)</w:t>
      </w:r>
      <w:r w:rsidRPr="00D73788">
        <w:rPr>
          <w:i/>
        </w:rPr>
        <w:t xml:space="preserve"> </w:t>
      </w:r>
      <w:r>
        <w:rPr>
          <w:i/>
        </w:rPr>
        <w:t>-</w:t>
      </w:r>
      <w:r w:rsidRPr="00D73788">
        <w:rPr>
          <w:i/>
        </w:rPr>
        <w:t xml:space="preserve"> </w:t>
      </w:r>
      <w:r>
        <w:rPr>
          <w:i/>
        </w:rPr>
        <w:t>в</w:t>
      </w:r>
      <w:r w:rsidRPr="00D73788">
        <w:rPr>
          <w:i/>
        </w:rPr>
        <w:t xml:space="preserve"> </w:t>
      </w:r>
      <w:r>
        <w:rPr>
          <w:i/>
        </w:rPr>
        <w:t xml:space="preserve">трио, </w:t>
      </w:r>
      <w:r w:rsidRPr="00D73788">
        <w:rPr>
          <w:i/>
        </w:rPr>
        <w:t xml:space="preserve">малых группах и </w:t>
      </w:r>
      <w:proofErr w:type="spellStart"/>
      <w:r w:rsidRPr="00D73788">
        <w:rPr>
          <w:i/>
        </w:rPr>
        <w:t>формейшн</w:t>
      </w:r>
      <w:proofErr w:type="spellEnd"/>
      <w:r w:rsidRPr="00D73788">
        <w:rPr>
          <w:i/>
        </w:rPr>
        <w:t xml:space="preserve"> допускается участие танцоров только заявленной и младшей возрастной категорий. При этом танцоров младшей категории должно быть не более 50% от всего состава группы или </w:t>
      </w:r>
      <w:proofErr w:type="spellStart"/>
      <w:r w:rsidRPr="00D73788">
        <w:rPr>
          <w:i/>
        </w:rPr>
        <w:t>формейшн</w:t>
      </w:r>
      <w:proofErr w:type="spellEnd"/>
      <w:r w:rsidRPr="00D73788">
        <w:rPr>
          <w:i/>
        </w:rPr>
        <w:t>.</w:t>
      </w:r>
      <w:r>
        <w:rPr>
          <w:i/>
        </w:rPr>
        <w:t xml:space="preserve"> Если младшей возрастной категории большинство, то группа является «смешанной».</w:t>
      </w:r>
    </w:p>
    <w:p w:rsidR="00591C9E" w:rsidRPr="00D73788" w:rsidRDefault="00591C9E" w:rsidP="00591C9E">
      <w:pPr>
        <w:jc w:val="both"/>
        <w:rPr>
          <w:i/>
        </w:rPr>
      </w:pPr>
      <w:r>
        <w:rPr>
          <w:i/>
        </w:rPr>
        <w:t>- в</w:t>
      </w:r>
      <w:r w:rsidRPr="00D73788">
        <w:rPr>
          <w:i/>
        </w:rPr>
        <w:t xml:space="preserve"> дуэтах допускается участие одного из танцоров предыдуще</w:t>
      </w:r>
      <w:r>
        <w:rPr>
          <w:i/>
        </w:rPr>
        <w:t>й возрастной группы</w:t>
      </w:r>
      <w:r w:rsidRPr="00D73788">
        <w:rPr>
          <w:i/>
        </w:rPr>
        <w:t>, при условии, что в 202</w:t>
      </w:r>
      <w:r>
        <w:rPr>
          <w:i/>
        </w:rPr>
        <w:t>4</w:t>
      </w:r>
      <w:r w:rsidRPr="00D73788">
        <w:rPr>
          <w:i/>
        </w:rPr>
        <w:t xml:space="preserve"> году он переходит по возрасту в данную возрастную категорию. Разница партнеров должна быть не более </w:t>
      </w:r>
      <w:r>
        <w:rPr>
          <w:i/>
        </w:rPr>
        <w:t>2</w:t>
      </w:r>
      <w:r w:rsidRPr="00D73788">
        <w:rPr>
          <w:i/>
        </w:rPr>
        <w:t xml:space="preserve"> лет.</w:t>
      </w:r>
    </w:p>
    <w:p w:rsidR="00965105" w:rsidRPr="00A25BBD" w:rsidRDefault="00591C9E" w:rsidP="00A25BBD">
      <w:pPr>
        <w:rPr>
          <w:i/>
        </w:rPr>
      </w:pPr>
      <w:r>
        <w:rPr>
          <w:i/>
        </w:rPr>
        <w:t>- в</w:t>
      </w:r>
      <w:r w:rsidRPr="00D73788">
        <w:rPr>
          <w:i/>
        </w:rPr>
        <w:t xml:space="preserve"> номинациях «Смешанные малые группы», «</w:t>
      </w:r>
      <w:proofErr w:type="gramStart"/>
      <w:r w:rsidRPr="00D73788">
        <w:rPr>
          <w:i/>
        </w:rPr>
        <w:t>Смешанный</w:t>
      </w:r>
      <w:proofErr w:type="gramEnd"/>
      <w:r w:rsidRPr="00D73788">
        <w:rPr>
          <w:i/>
        </w:rPr>
        <w:t xml:space="preserve"> </w:t>
      </w:r>
      <w:proofErr w:type="spellStart"/>
      <w:r w:rsidRPr="00D73788">
        <w:rPr>
          <w:i/>
        </w:rPr>
        <w:t>формейшн</w:t>
      </w:r>
      <w:proofErr w:type="spellEnd"/>
      <w:r w:rsidRPr="00D73788">
        <w:rPr>
          <w:i/>
        </w:rPr>
        <w:t>» и  «</w:t>
      </w:r>
      <w:proofErr w:type="spellStart"/>
      <w:r w:rsidRPr="00D73788">
        <w:rPr>
          <w:i/>
        </w:rPr>
        <w:t>Продакшн</w:t>
      </w:r>
      <w:proofErr w:type="spellEnd"/>
      <w:r w:rsidRPr="00D73788">
        <w:rPr>
          <w:i/>
        </w:rPr>
        <w:t>» ограничени</w:t>
      </w:r>
      <w:r>
        <w:rPr>
          <w:i/>
        </w:rPr>
        <w:t>й</w:t>
      </w:r>
      <w:r w:rsidRPr="00D73788">
        <w:rPr>
          <w:i/>
        </w:rPr>
        <w:t xml:space="preserve"> по возрасту нет.</w:t>
      </w:r>
    </w:p>
    <w:p w:rsidR="00965105" w:rsidRDefault="00965105" w:rsidP="00591C9E">
      <w:pPr>
        <w:tabs>
          <w:tab w:val="left" w:pos="0"/>
          <w:tab w:val="left" w:pos="5940"/>
          <w:tab w:val="left" w:pos="6660"/>
        </w:tabs>
        <w:jc w:val="both"/>
        <w:rPr>
          <w:color w:val="000000"/>
          <w:spacing w:val="20"/>
        </w:rPr>
      </w:pPr>
    </w:p>
    <w:p w:rsidR="00965105" w:rsidRDefault="00965105" w:rsidP="00591C9E">
      <w:pPr>
        <w:tabs>
          <w:tab w:val="left" w:pos="0"/>
          <w:tab w:val="left" w:pos="5940"/>
          <w:tab w:val="left" w:pos="6660"/>
        </w:tabs>
        <w:jc w:val="both"/>
        <w:rPr>
          <w:color w:val="000000"/>
          <w:spacing w:val="20"/>
        </w:rPr>
      </w:pP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center"/>
        <w:rPr>
          <w:b/>
          <w:color w:val="000000"/>
          <w:spacing w:val="20"/>
          <w:sz w:val="28"/>
          <w:szCs w:val="28"/>
        </w:rPr>
      </w:pPr>
      <w:r w:rsidRPr="00D66364">
        <w:rPr>
          <w:b/>
          <w:color w:val="000000"/>
          <w:spacing w:val="20"/>
          <w:sz w:val="28"/>
          <w:szCs w:val="28"/>
        </w:rPr>
        <w:t xml:space="preserve">МУЗЫКАЛЬНОЕ СОПРОВОЖДЕНИЕ </w:t>
      </w:r>
    </w:p>
    <w:p w:rsidR="00591C9E" w:rsidRPr="00D66364" w:rsidRDefault="00591C9E" w:rsidP="00591C9E">
      <w:pPr>
        <w:tabs>
          <w:tab w:val="left" w:pos="0"/>
          <w:tab w:val="left" w:pos="5940"/>
          <w:tab w:val="left" w:pos="6660"/>
        </w:tabs>
        <w:jc w:val="center"/>
        <w:rPr>
          <w:b/>
          <w:color w:val="000000"/>
          <w:spacing w:val="20"/>
          <w:sz w:val="28"/>
          <w:szCs w:val="28"/>
        </w:rPr>
      </w:pPr>
      <w:r w:rsidRPr="00D66364">
        <w:rPr>
          <w:b/>
          <w:color w:val="000000"/>
          <w:spacing w:val="20"/>
          <w:sz w:val="28"/>
          <w:szCs w:val="28"/>
        </w:rPr>
        <w:t>И ВРЕМЯ ЗВУЧАНИЯ ФОНОГРАММ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color w:val="000000"/>
          <w:spacing w:val="20"/>
        </w:rPr>
      </w:pP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Время композиций в номинациях для сценических направлений, а также стрит-шоу (исполняется под музыку участника):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 xml:space="preserve">соло, дуэты - 1:45 мин.-2:15 мин. 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малые группы</w:t>
      </w:r>
      <w:r w:rsidR="00057060">
        <w:rPr>
          <w:color w:val="000000"/>
          <w:spacing w:val="20"/>
          <w:sz w:val="28"/>
          <w:szCs w:val="28"/>
        </w:rPr>
        <w:t>, трио</w:t>
      </w:r>
      <w:r>
        <w:rPr>
          <w:color w:val="000000"/>
          <w:spacing w:val="20"/>
          <w:sz w:val="28"/>
          <w:szCs w:val="28"/>
        </w:rPr>
        <w:t xml:space="preserve"> - 2:30 мин. -3:00 мин. 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proofErr w:type="spellStart"/>
      <w:r>
        <w:rPr>
          <w:color w:val="000000"/>
          <w:spacing w:val="20"/>
          <w:sz w:val="28"/>
          <w:szCs w:val="28"/>
        </w:rPr>
        <w:t>формейшн</w:t>
      </w:r>
      <w:proofErr w:type="spellEnd"/>
      <w:r>
        <w:rPr>
          <w:color w:val="000000"/>
          <w:spacing w:val="20"/>
          <w:sz w:val="28"/>
          <w:szCs w:val="28"/>
        </w:rPr>
        <w:t xml:space="preserve"> - 2:30 мин. - 4:00 мин. (в категории «дети» - до 3:00 мин.),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proofErr w:type="spellStart"/>
      <w:r>
        <w:rPr>
          <w:color w:val="000000"/>
          <w:spacing w:val="20"/>
          <w:sz w:val="28"/>
          <w:szCs w:val="28"/>
        </w:rPr>
        <w:t>продакшн</w:t>
      </w:r>
      <w:proofErr w:type="spellEnd"/>
      <w:r>
        <w:rPr>
          <w:color w:val="000000"/>
          <w:spacing w:val="20"/>
          <w:sz w:val="28"/>
          <w:szCs w:val="28"/>
        </w:rPr>
        <w:t xml:space="preserve"> – 5:00 мин. - 7:00 мин.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color w:val="000000"/>
          <w:spacing w:val="20"/>
          <w:sz w:val="28"/>
          <w:szCs w:val="28"/>
        </w:rPr>
      </w:pP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Время композиций в номинациях для стрит направлений (исполняется под музыку организатора):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 xml:space="preserve">соло, дуэты – 1:00 мин. 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малые группы</w:t>
      </w:r>
      <w:r w:rsidR="00057060">
        <w:rPr>
          <w:color w:val="000000"/>
          <w:spacing w:val="20"/>
          <w:sz w:val="28"/>
          <w:szCs w:val="28"/>
        </w:rPr>
        <w:t>, трио</w:t>
      </w:r>
      <w:r>
        <w:rPr>
          <w:color w:val="000000"/>
          <w:spacing w:val="20"/>
          <w:sz w:val="28"/>
          <w:szCs w:val="28"/>
        </w:rPr>
        <w:t xml:space="preserve"> – 2:00 мин. (категория «дети» в диско – до 1:30 мин.) 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proofErr w:type="spellStart"/>
      <w:r>
        <w:rPr>
          <w:color w:val="000000"/>
          <w:spacing w:val="20"/>
          <w:sz w:val="28"/>
          <w:szCs w:val="28"/>
        </w:rPr>
        <w:t>формейшн</w:t>
      </w:r>
      <w:proofErr w:type="spellEnd"/>
      <w:r>
        <w:rPr>
          <w:color w:val="000000"/>
          <w:spacing w:val="20"/>
          <w:sz w:val="28"/>
          <w:szCs w:val="28"/>
        </w:rPr>
        <w:t xml:space="preserve"> - 3:00 мин. (исполняется под музыку участника)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  <w:proofErr w:type="spellStart"/>
      <w:r>
        <w:rPr>
          <w:color w:val="000000"/>
          <w:spacing w:val="20"/>
          <w:sz w:val="28"/>
          <w:szCs w:val="28"/>
        </w:rPr>
        <w:t>продакшн</w:t>
      </w:r>
      <w:proofErr w:type="spellEnd"/>
      <w:r>
        <w:rPr>
          <w:color w:val="000000"/>
          <w:spacing w:val="20"/>
          <w:sz w:val="28"/>
          <w:szCs w:val="28"/>
        </w:rPr>
        <w:t xml:space="preserve"> 5:00 мин. - 7:00 мин. (исполняется под музыку участника)</w:t>
      </w:r>
    </w:p>
    <w:p w:rsidR="00591C9E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color w:val="000000"/>
          <w:spacing w:val="20"/>
          <w:sz w:val="28"/>
          <w:szCs w:val="28"/>
        </w:rPr>
      </w:pPr>
    </w:p>
    <w:p w:rsidR="00591C9E" w:rsidRPr="0006006B" w:rsidRDefault="00591C9E" w:rsidP="00591C9E">
      <w:pPr>
        <w:tabs>
          <w:tab w:val="left" w:pos="0"/>
          <w:tab w:val="left" w:pos="5940"/>
          <w:tab w:val="left" w:pos="6660"/>
        </w:tabs>
      </w:pPr>
      <w:r>
        <w:rPr>
          <w:color w:val="000000"/>
          <w:spacing w:val="20"/>
          <w:sz w:val="28"/>
          <w:szCs w:val="28"/>
        </w:rPr>
        <w:t xml:space="preserve">Время композиций в номинациях для направлений </w:t>
      </w:r>
      <w:r>
        <w:rPr>
          <w:color w:val="000000"/>
          <w:spacing w:val="20"/>
          <w:sz w:val="28"/>
          <w:szCs w:val="28"/>
          <w:lang w:val="en-US"/>
        </w:rPr>
        <w:t>oriental</w:t>
      </w:r>
      <w:r>
        <w:rPr>
          <w:color w:val="000000"/>
          <w:spacing w:val="20"/>
          <w:sz w:val="28"/>
          <w:szCs w:val="28"/>
        </w:rPr>
        <w:t>:</w:t>
      </w:r>
    </w:p>
    <w:p w:rsidR="00591C9E" w:rsidRPr="004016FD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b/>
        </w:rPr>
      </w:pPr>
      <w:r w:rsidRPr="004016FD">
        <w:rPr>
          <w:b/>
        </w:rPr>
        <w:t xml:space="preserve">ORIENTAL КЛАССИКА отборочные туры (1/8) под музыку организатора: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Соло дети: импровизация – 1:00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>Соло юниоры 1и2, взрослые</w:t>
      </w:r>
      <w:proofErr w:type="gramStart"/>
      <w:r>
        <w:t>1</w:t>
      </w:r>
      <w:proofErr w:type="gramEnd"/>
      <w:r>
        <w:t xml:space="preserve"> и 2, синьоры: импровизация – 1:00 мин, </w:t>
      </w:r>
      <w:proofErr w:type="spellStart"/>
      <w:r>
        <w:t>табла</w:t>
      </w:r>
      <w:proofErr w:type="spellEnd"/>
      <w:r>
        <w:t xml:space="preserve"> – 1:00 мин </w:t>
      </w:r>
    </w:p>
    <w:p w:rsidR="00591C9E" w:rsidRPr="004016FD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b/>
        </w:rPr>
      </w:pPr>
      <w:r w:rsidRPr="004016FD">
        <w:rPr>
          <w:b/>
        </w:rPr>
        <w:t xml:space="preserve">КЛАССИКА ¼ и ½ под музыку исполнителя: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Соло дети, юниоры, взрослые дебют (лиги), сеньоры – 1:00 – 1:30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Соло взрослые (открытый класс) / профессионалы – 2:00 – 3:00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Дуэт – 1:30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Малая группа – 2:00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proofErr w:type="spellStart"/>
      <w:r>
        <w:t>Формейшн</w:t>
      </w:r>
      <w:proofErr w:type="spellEnd"/>
      <w:r>
        <w:t xml:space="preserve"> – 2:15 мин (в категории дети до 2:00 мин) </w:t>
      </w:r>
    </w:p>
    <w:p w:rsidR="00591C9E" w:rsidRPr="004016FD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b/>
        </w:rPr>
      </w:pPr>
      <w:r w:rsidRPr="004016FD">
        <w:rPr>
          <w:b/>
        </w:rPr>
        <w:t xml:space="preserve">КЛАССИКА финал под музыку исполнителя: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Соло дети открытый класс / дебют и лиги – 1:45 – 2:15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Соло юниоры, взрослые открытый класс / профессионалы – 2:00 – 3:00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Дуэт – 1:45 – 2:15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Малая группа – 2:00 – 3:00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proofErr w:type="spellStart"/>
      <w:r>
        <w:t>Формейшн</w:t>
      </w:r>
      <w:proofErr w:type="spellEnd"/>
      <w:r>
        <w:t xml:space="preserve"> – 3:00 – 4:00 мин (в категории дети до 3:00 мин) </w:t>
      </w:r>
    </w:p>
    <w:p w:rsidR="00591C9E" w:rsidRPr="004016FD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b/>
        </w:rPr>
      </w:pPr>
      <w:r w:rsidRPr="004016FD">
        <w:rPr>
          <w:b/>
        </w:rPr>
        <w:t xml:space="preserve">ШОУ / FOLK / </w:t>
      </w:r>
      <w:proofErr w:type="spellStart"/>
      <w:r w:rsidRPr="004016FD">
        <w:rPr>
          <w:b/>
        </w:rPr>
        <w:t>Pop</w:t>
      </w:r>
      <w:proofErr w:type="spellEnd"/>
      <w:r w:rsidRPr="004016FD">
        <w:rPr>
          <w:b/>
        </w:rPr>
        <w:t xml:space="preserve"> </w:t>
      </w:r>
      <w:proofErr w:type="spellStart"/>
      <w:r w:rsidRPr="004016FD">
        <w:rPr>
          <w:b/>
        </w:rPr>
        <w:t>Song</w:t>
      </w:r>
      <w:proofErr w:type="spellEnd"/>
      <w:r w:rsidRPr="004016FD">
        <w:rPr>
          <w:b/>
        </w:rPr>
        <w:t xml:space="preserve"> / </w:t>
      </w:r>
      <w:proofErr w:type="spellStart"/>
      <w:r w:rsidRPr="004016FD">
        <w:rPr>
          <w:b/>
        </w:rPr>
        <w:t>Табла</w:t>
      </w:r>
      <w:proofErr w:type="spellEnd"/>
      <w:r w:rsidRPr="004016FD">
        <w:rPr>
          <w:b/>
        </w:rPr>
        <w:t xml:space="preserve"> </w:t>
      </w:r>
      <w:r>
        <w:rPr>
          <w:b/>
        </w:rPr>
        <w:t xml:space="preserve">и другие дисциплины </w:t>
      </w:r>
      <w:r w:rsidRPr="004016FD">
        <w:rPr>
          <w:b/>
        </w:rPr>
        <w:t xml:space="preserve">WADA под музыку исполнителя: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Соло – 1:45 – 2:15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Дуэт/пара – 1:45 – 2:15 мин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Дуэт взрослые – 2:00 – 3:00 </w:t>
      </w:r>
    </w:p>
    <w:p w:rsidR="00591C9E" w:rsidRDefault="00591C9E" w:rsidP="00591C9E">
      <w:pPr>
        <w:tabs>
          <w:tab w:val="left" w:pos="0"/>
          <w:tab w:val="left" w:pos="5940"/>
          <w:tab w:val="left" w:pos="6660"/>
        </w:tabs>
        <w:jc w:val="both"/>
      </w:pPr>
      <w:r>
        <w:t xml:space="preserve">Малая группа – 2:00 – 3:00 мин </w:t>
      </w:r>
    </w:p>
    <w:p w:rsidR="00591C9E" w:rsidRPr="00C23294" w:rsidRDefault="00591C9E" w:rsidP="00591C9E">
      <w:pPr>
        <w:tabs>
          <w:tab w:val="left" w:pos="0"/>
          <w:tab w:val="left" w:pos="5940"/>
          <w:tab w:val="left" w:pos="6660"/>
        </w:tabs>
        <w:jc w:val="both"/>
        <w:rPr>
          <w:color w:val="000000"/>
          <w:sz w:val="28"/>
          <w:szCs w:val="28"/>
        </w:rPr>
      </w:pPr>
      <w:proofErr w:type="spellStart"/>
      <w:r>
        <w:t>Формейшн</w:t>
      </w:r>
      <w:proofErr w:type="spellEnd"/>
      <w:r>
        <w:t xml:space="preserve"> – 3:00 – 4:00 мин (в категории дети до 3:00 мин)</w:t>
      </w:r>
    </w:p>
    <w:p w:rsidR="00591C9E" w:rsidRDefault="00591C9E" w:rsidP="00591C9E">
      <w:pPr>
        <w:jc w:val="center"/>
        <w:rPr>
          <w:b/>
          <w:i/>
          <w:sz w:val="22"/>
          <w:szCs w:val="22"/>
          <w:u w:val="single"/>
        </w:rPr>
      </w:pPr>
    </w:p>
    <w:p w:rsidR="00591C9E" w:rsidRPr="00380172" w:rsidRDefault="00591C9E" w:rsidP="00591C9E">
      <w:pPr>
        <w:numPr>
          <w:ilvl w:val="1"/>
          <w:numId w:val="39"/>
        </w:numPr>
        <w:tabs>
          <w:tab w:val="left" w:pos="0"/>
          <w:tab w:val="left" w:pos="5940"/>
          <w:tab w:val="left" w:pos="6660"/>
        </w:tabs>
        <w:suppressAutoHyphens/>
        <w:jc w:val="both"/>
        <w:rPr>
          <w:i/>
          <w:color w:val="FF0000"/>
          <w:spacing w:val="20"/>
          <w:sz w:val="28"/>
          <w:szCs w:val="28"/>
        </w:rPr>
      </w:pPr>
      <w:r w:rsidRPr="00380172">
        <w:rPr>
          <w:i/>
          <w:color w:val="FF0000"/>
          <w:spacing w:val="20"/>
          <w:sz w:val="28"/>
          <w:szCs w:val="28"/>
        </w:rPr>
        <w:t>При необходимости, в отборочных турах, организатор может устанавливать продолжительность музыкальной композиции по нижней границе.</w:t>
      </w:r>
    </w:p>
    <w:p w:rsidR="00591C9E" w:rsidRDefault="00591C9E" w:rsidP="00591C9E">
      <w:pPr>
        <w:jc w:val="center"/>
        <w:rPr>
          <w:b/>
          <w:color w:val="000000"/>
          <w:spacing w:val="20"/>
          <w:sz w:val="22"/>
          <w:szCs w:val="22"/>
          <w:u w:val="single"/>
        </w:rPr>
      </w:pPr>
    </w:p>
    <w:p w:rsidR="00591C9E" w:rsidRPr="0006006B" w:rsidRDefault="00591C9E" w:rsidP="00591C9E">
      <w:pPr>
        <w:jc w:val="both"/>
        <w:rPr>
          <w:sz w:val="28"/>
          <w:szCs w:val="28"/>
        </w:rPr>
      </w:pPr>
      <w:r w:rsidRPr="0006006B">
        <w:rPr>
          <w:sz w:val="28"/>
          <w:szCs w:val="28"/>
        </w:rPr>
        <w:t>Фонограмма предоставляется 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флеш-носителе</w:t>
      </w:r>
      <w:proofErr w:type="spellEnd"/>
      <w:r w:rsidRPr="0006006B">
        <w:rPr>
          <w:sz w:val="28"/>
          <w:szCs w:val="28"/>
        </w:rPr>
        <w:t xml:space="preserve"> (советуем иметь копии фонограмм).</w:t>
      </w:r>
    </w:p>
    <w:p w:rsidR="00591C9E" w:rsidRDefault="00591C9E" w:rsidP="00591C9E">
      <w:pPr>
        <w:jc w:val="both"/>
        <w:rPr>
          <w:b/>
          <w:u w:val="single"/>
        </w:rPr>
      </w:pPr>
    </w:p>
    <w:p w:rsidR="00965105" w:rsidRDefault="00965105" w:rsidP="00591C9E">
      <w:pPr>
        <w:jc w:val="both"/>
        <w:rPr>
          <w:b/>
          <w:u w:val="single"/>
        </w:rPr>
      </w:pPr>
    </w:p>
    <w:p w:rsidR="00591C9E" w:rsidRDefault="00591C9E" w:rsidP="00591C9E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Правила исполнения танцевальной композиции</w:t>
      </w:r>
    </w:p>
    <w:p w:rsidR="00591C9E" w:rsidRDefault="00591C9E" w:rsidP="00591C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проводится в соответствии с правилами </w:t>
      </w:r>
      <w:r>
        <w:rPr>
          <w:sz w:val="26"/>
          <w:szCs w:val="26"/>
          <w:lang w:val="en-US"/>
        </w:rPr>
        <w:t>IDO</w:t>
      </w:r>
      <w:r>
        <w:rPr>
          <w:sz w:val="26"/>
          <w:szCs w:val="26"/>
        </w:rPr>
        <w:t xml:space="preserve"> и ОРТО. В фестивальных дисциплинах допускается снятие ограничений по некоторым пунктам (на усмотрение организатора). Танцор не имеет права состязаться сам с собой. В каждой номинации исполнитель может выставлять один номер. При этом ограничений выступлений по номинациям для коллективов нет.</w:t>
      </w:r>
    </w:p>
    <w:p w:rsidR="00965105" w:rsidRDefault="00965105" w:rsidP="00591C9E">
      <w:pPr>
        <w:jc w:val="both"/>
        <w:rPr>
          <w:sz w:val="26"/>
          <w:szCs w:val="26"/>
        </w:rPr>
      </w:pPr>
    </w:p>
    <w:p w:rsidR="00591C9E" w:rsidRDefault="00591C9E" w:rsidP="00591C9E">
      <w:pPr>
        <w:ind w:left="360"/>
        <w:jc w:val="center"/>
        <w:rPr>
          <w:b/>
          <w:sz w:val="10"/>
          <w:szCs w:val="10"/>
          <w:u w:val="single"/>
        </w:rPr>
      </w:pPr>
    </w:p>
    <w:p w:rsidR="00591C9E" w:rsidRDefault="00591C9E" w:rsidP="00591C9E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Критерии оценки</w:t>
      </w:r>
    </w:p>
    <w:p w:rsidR="00591C9E" w:rsidRDefault="00591C9E" w:rsidP="00591C9E">
      <w:pPr>
        <w:jc w:val="both"/>
        <w:rPr>
          <w:color w:val="000000"/>
        </w:rPr>
      </w:pPr>
      <w:r>
        <w:rPr>
          <w:color w:val="000000"/>
        </w:rPr>
        <w:t>Все участники оцениваются по четырем позициям:</w:t>
      </w:r>
    </w:p>
    <w:p w:rsidR="00591C9E" w:rsidRDefault="00591C9E" w:rsidP="00591C9E">
      <w:pPr>
        <w:jc w:val="both"/>
      </w:pPr>
      <w:proofErr w:type="spellStart"/>
      <w:r>
        <w:rPr>
          <w:b/>
          <w:bCs/>
          <w:color w:val="000000"/>
        </w:rPr>
        <w:t>Т</w:t>
      </w:r>
      <w:r>
        <w:rPr>
          <w:color w:val="000000"/>
        </w:rPr>
        <w:t>=техника</w:t>
      </w:r>
      <w:proofErr w:type="spellEnd"/>
      <w:r>
        <w:rPr>
          <w:color w:val="000000"/>
        </w:rPr>
        <w:t xml:space="preserve"> исполнения</w:t>
      </w:r>
    </w:p>
    <w:p w:rsidR="00591C9E" w:rsidRDefault="00591C9E" w:rsidP="00591C9E">
      <w:pPr>
        <w:jc w:val="both"/>
      </w:pPr>
      <w:proofErr w:type="spellStart"/>
      <w:r>
        <w:rPr>
          <w:b/>
          <w:bCs/>
          <w:color w:val="000000"/>
        </w:rPr>
        <w:t>К</w:t>
      </w:r>
      <w:r>
        <w:rPr>
          <w:color w:val="000000"/>
        </w:rPr>
        <w:t>=композиця</w:t>
      </w:r>
      <w:proofErr w:type="spellEnd"/>
      <w:r>
        <w:rPr>
          <w:color w:val="000000"/>
        </w:rPr>
        <w:t xml:space="preserve"> / хореография</w:t>
      </w:r>
    </w:p>
    <w:p w:rsidR="00591C9E" w:rsidRDefault="00591C9E" w:rsidP="00591C9E">
      <w:pPr>
        <w:jc w:val="both"/>
      </w:pPr>
      <w:proofErr w:type="spellStart"/>
      <w:r>
        <w:rPr>
          <w:b/>
          <w:bCs/>
          <w:color w:val="000000"/>
        </w:rPr>
        <w:t>И</w:t>
      </w:r>
      <w:r>
        <w:rPr>
          <w:color w:val="000000"/>
        </w:rPr>
        <w:t>=имидж</w:t>
      </w:r>
      <w:proofErr w:type="spellEnd"/>
    </w:p>
    <w:p w:rsidR="00591C9E" w:rsidRDefault="00591C9E" w:rsidP="00591C9E">
      <w:pPr>
        <w:jc w:val="both"/>
        <w:rPr>
          <w:color w:val="000000"/>
        </w:rPr>
      </w:pPr>
      <w:proofErr w:type="spellStart"/>
      <w:proofErr w:type="gramStart"/>
      <w:r>
        <w:rPr>
          <w:b/>
          <w:bCs/>
          <w:color w:val="000000"/>
        </w:rPr>
        <w:t>Ш</w:t>
      </w:r>
      <w:proofErr w:type="gramEnd"/>
      <w:r>
        <w:rPr>
          <w:color w:val="000000"/>
        </w:rPr>
        <w:t>=шоу</w:t>
      </w:r>
      <w:proofErr w:type="spellEnd"/>
    </w:p>
    <w:p w:rsidR="00591C9E" w:rsidRDefault="00591C9E" w:rsidP="00591C9E">
      <w:pPr>
        <w:jc w:val="center"/>
      </w:pPr>
      <w:r>
        <w:rPr>
          <w:b/>
          <w:bCs/>
          <w:color w:val="000000"/>
          <w:sz w:val="32"/>
          <w:szCs w:val="32"/>
          <w:u w:val="single"/>
        </w:rPr>
        <w:t xml:space="preserve">Система проведения оценивания </w:t>
      </w:r>
    </w:p>
    <w:p w:rsidR="00591C9E" w:rsidRDefault="00591C9E" w:rsidP="00591C9E">
      <w:pPr>
        <w:numPr>
          <w:ilvl w:val="0"/>
          <w:numId w:val="3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Отборочные туры проходят в зависимости от количества участников в номинации. До 9 участников – финал, 10 – 16 –полуфинал, 17 – 32 четвертьфинал, более 32 – 1/8 финала. </w:t>
      </w:r>
    </w:p>
    <w:p w:rsidR="00591C9E" w:rsidRDefault="00591C9E" w:rsidP="00591C9E">
      <w:pPr>
        <w:numPr>
          <w:ilvl w:val="0"/>
          <w:numId w:val="35"/>
        </w:numPr>
        <w:suppressAutoHyphens/>
        <w:jc w:val="both"/>
      </w:pPr>
      <w:r>
        <w:rPr>
          <w:sz w:val="22"/>
          <w:szCs w:val="22"/>
        </w:rPr>
        <w:t>Выступление танцоров оценивается по 3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системе: (техника исполнения, композиция, имидж). В дисциплинах, где присутствует шоу - 4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система (добавляется критерий «шоу»). </w:t>
      </w:r>
    </w:p>
    <w:p w:rsidR="00591C9E" w:rsidRDefault="00591C9E" w:rsidP="00591C9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Судьи оценивают музыкальность, разнообразие элементов и всего танца, оригинальность в исполнении и индивидуальность хореографии. Очень важно чтобы музыка, хореография, костюм, и презентация соответствовали общей идее танца, что также оценивается судейской коллегией.</w:t>
      </w:r>
    </w:p>
    <w:p w:rsidR="00591C9E" w:rsidRDefault="00591C9E" w:rsidP="00591C9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Каждый номер оценивается по 10 бальной системе. Подсчёт производится компьютерной программой «</w:t>
      </w:r>
      <w:proofErr w:type="spellStart"/>
      <w:r>
        <w:rPr>
          <w:sz w:val="22"/>
          <w:szCs w:val="22"/>
        </w:rPr>
        <w:t>Скейтинг</w:t>
      </w:r>
      <w:proofErr w:type="spellEnd"/>
      <w:r>
        <w:rPr>
          <w:sz w:val="22"/>
          <w:szCs w:val="22"/>
        </w:rPr>
        <w:t xml:space="preserve"> система».</w:t>
      </w:r>
    </w:p>
    <w:p w:rsidR="00591C9E" w:rsidRDefault="00591C9E" w:rsidP="00591C9E">
      <w:pPr>
        <w:tabs>
          <w:tab w:val="left" w:pos="0"/>
        </w:tabs>
        <w:jc w:val="both"/>
      </w:pPr>
      <w:r>
        <w:rPr>
          <w:b/>
          <w:i/>
          <w:sz w:val="22"/>
          <w:szCs w:val="22"/>
        </w:rPr>
        <w:t>Техника исполнения</w:t>
      </w:r>
      <w:r>
        <w:rPr>
          <w:sz w:val="22"/>
          <w:szCs w:val="22"/>
        </w:rPr>
        <w:t xml:space="preserve"> – точность в технике исполнения, соответствие стилю, уровень сложности, оригинальность, возможности танцора исполнять характерные особенности выбранной танцевальной техники, качество исполнения, ритм, синхронность при исполнении номера.</w:t>
      </w:r>
    </w:p>
    <w:p w:rsidR="00591C9E" w:rsidRDefault="00591C9E" w:rsidP="00591C9E">
      <w:pPr>
        <w:tabs>
          <w:tab w:val="left" w:pos="0"/>
        </w:tabs>
        <w:jc w:val="both"/>
      </w:pPr>
      <w:r>
        <w:rPr>
          <w:b/>
          <w:i/>
          <w:sz w:val="22"/>
          <w:szCs w:val="22"/>
        </w:rPr>
        <w:lastRenderedPageBreak/>
        <w:t>Композиция / хореография</w:t>
      </w:r>
      <w:r>
        <w:rPr>
          <w:sz w:val="22"/>
          <w:szCs w:val="22"/>
        </w:rPr>
        <w:t xml:space="preserve"> – выбор танцевальных элементов и их композиция, фигуры, вариация; использование танцевальной площадки; взаимодействие друг с другом; вариативность и оригинальность использования различных связок, линий и т.д.</w:t>
      </w:r>
    </w:p>
    <w:p w:rsidR="00591C9E" w:rsidRDefault="00591C9E" w:rsidP="00591C9E">
      <w:pPr>
        <w:tabs>
          <w:tab w:val="left" w:pos="0"/>
        </w:tabs>
        <w:jc w:val="both"/>
      </w:pPr>
      <w:proofErr w:type="gramStart"/>
      <w:r>
        <w:rPr>
          <w:b/>
          <w:i/>
          <w:sz w:val="22"/>
          <w:szCs w:val="22"/>
        </w:rPr>
        <w:t>Имидж</w:t>
      </w:r>
      <w:r>
        <w:rPr>
          <w:sz w:val="22"/>
          <w:szCs w:val="22"/>
        </w:rPr>
        <w:t xml:space="preserve"> – самовыражение, презентации, контакт со зрителем, костюм, выражение задуманной идеи в танцевальной композиции, реквизит, макияж, и т.д.</w:t>
      </w:r>
      <w:proofErr w:type="gramEnd"/>
    </w:p>
    <w:p w:rsidR="00591C9E" w:rsidRDefault="00591C9E" w:rsidP="00591C9E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591C9E" w:rsidRDefault="00591C9E" w:rsidP="00591C9E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591C9E" w:rsidRDefault="00591C9E" w:rsidP="00591C9E">
      <w:pPr>
        <w:jc w:val="center"/>
      </w:pPr>
      <w:r>
        <w:rPr>
          <w:b/>
          <w:bCs/>
          <w:color w:val="000000"/>
          <w:sz w:val="32"/>
          <w:szCs w:val="32"/>
          <w:u w:val="single"/>
        </w:rPr>
        <w:t>Медицинские допуски и страхование спортсменов</w:t>
      </w:r>
    </w:p>
    <w:p w:rsidR="00591C9E" w:rsidRDefault="00591C9E" w:rsidP="00591C9E">
      <w:pPr>
        <w:jc w:val="both"/>
        <w:rPr>
          <w:bCs/>
        </w:rPr>
      </w:pPr>
      <w:r>
        <w:rPr>
          <w:bCs/>
        </w:rPr>
        <w:t xml:space="preserve">Для участия в соревнованиях каждый участник должен иметь на руках справку от терапевта о том, что ребенку не противопоказано заниматься хореографией. </w:t>
      </w:r>
    </w:p>
    <w:p w:rsidR="00591C9E" w:rsidRDefault="00591C9E" w:rsidP="00591C9E">
      <w:pPr>
        <w:jc w:val="both"/>
        <w:rPr>
          <w:bCs/>
        </w:rPr>
      </w:pPr>
      <w:r>
        <w:rPr>
          <w:bCs/>
        </w:rPr>
        <w:t xml:space="preserve">Согласно правилам проведения соревнований ОРТО каждый спортсмен, заявленный в соревновании, обязан быть застрахован. За несоблюдение этого пункта правил, организаторы ответственности не несут. </w:t>
      </w:r>
    </w:p>
    <w:p w:rsidR="00591C9E" w:rsidRDefault="00591C9E" w:rsidP="00591C9E">
      <w:pPr>
        <w:jc w:val="center"/>
        <w:rPr>
          <w:b/>
          <w:bCs/>
          <w:color w:val="000000"/>
          <w:sz w:val="10"/>
          <w:szCs w:val="10"/>
          <w:u w:val="single"/>
        </w:rPr>
      </w:pPr>
    </w:p>
    <w:p w:rsidR="00591C9E" w:rsidRDefault="00591C9E" w:rsidP="00591C9E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591C9E" w:rsidRDefault="00591C9E" w:rsidP="00591C9E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Призовой фонд</w:t>
      </w:r>
    </w:p>
    <w:p w:rsidR="00591C9E" w:rsidRDefault="00591C9E" w:rsidP="00591C9E">
      <w:pPr>
        <w:ind w:firstLine="540"/>
      </w:pPr>
      <w:r>
        <w:t>- Медали, кубки, (победителям)</w:t>
      </w:r>
    </w:p>
    <w:p w:rsidR="00591C9E" w:rsidRDefault="00591C9E" w:rsidP="00591C9E">
      <w:pPr>
        <w:ind w:firstLine="540"/>
      </w:pPr>
      <w:r>
        <w:t>- Дипломы (каждому участнику)</w:t>
      </w:r>
    </w:p>
    <w:p w:rsidR="00591C9E" w:rsidRDefault="00591C9E" w:rsidP="00591C9E">
      <w:pPr>
        <w:ind w:firstLine="540"/>
        <w:jc w:val="both"/>
      </w:pPr>
      <w:r>
        <w:t>Награждение проводится</w:t>
      </w:r>
      <w:proofErr w:type="gramStart"/>
      <w:r>
        <w:t xml:space="preserve"> В</w:t>
      </w:r>
      <w:proofErr w:type="gramEnd"/>
      <w:r>
        <w:t xml:space="preserve"> ДЕНЬ ПРОВЕДЕНИЯ КАЖДОЙ НОМИНАЦИИ.</w:t>
      </w:r>
    </w:p>
    <w:p w:rsidR="00591C9E" w:rsidRDefault="00591C9E" w:rsidP="00591C9E">
      <w:pPr>
        <w:ind w:firstLine="540"/>
        <w:jc w:val="both"/>
      </w:pPr>
      <w:r>
        <w:t>По всем танцевальным направлениям, участники, занявшие 1-3 места (соло, дуэты), получают диплом и медаль; участники, занявшие 4-6 места, получают дипломы.</w:t>
      </w:r>
    </w:p>
    <w:p w:rsidR="00591C9E" w:rsidRDefault="00591C9E" w:rsidP="00591C9E">
      <w:pPr>
        <w:ind w:firstLine="540"/>
        <w:jc w:val="both"/>
      </w:pPr>
      <w:r>
        <w:t>По всем танцевальным направлениям, участники, занявшие 1-3 места (группы), получают диплом и кубок (один на группу); участники, занявшие 4-6 места, получают дипломы.</w:t>
      </w:r>
    </w:p>
    <w:p w:rsidR="00591C9E" w:rsidRDefault="00591C9E" w:rsidP="00591C9E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591C9E" w:rsidRDefault="00591C9E" w:rsidP="00591C9E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Обеспечение безопасности участников и зрителей</w:t>
      </w:r>
    </w:p>
    <w:p w:rsidR="00591C9E" w:rsidRDefault="00591C9E" w:rsidP="00591C9E">
      <w:pPr>
        <w:jc w:val="both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При проведении соревнований в зале постоянно будет находиться врач, члены оргкомитета, ответственные за порядок во время события, заполнения и освобождения зала. Все участники проинформированы о мерах предосторожности, способах эвакуации и правильности поведения в зале.</w:t>
      </w:r>
    </w:p>
    <w:p w:rsidR="00591C9E" w:rsidRDefault="00591C9E" w:rsidP="00591C9E">
      <w:pPr>
        <w:rPr>
          <w:b/>
          <w:sz w:val="16"/>
          <w:szCs w:val="16"/>
          <w:u w:val="single"/>
        </w:rPr>
      </w:pPr>
    </w:p>
    <w:p w:rsidR="00591C9E" w:rsidRDefault="00591C9E" w:rsidP="00591C9E">
      <w:pPr>
        <w:ind w:right="-285"/>
        <w:rPr>
          <w:b/>
          <w:sz w:val="28"/>
          <w:szCs w:val="28"/>
        </w:rPr>
      </w:pPr>
    </w:p>
    <w:p w:rsidR="00591C9E" w:rsidRDefault="00591C9E" w:rsidP="00591C9E">
      <w:pPr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Контактные телефоны: </w:t>
      </w:r>
    </w:p>
    <w:p w:rsidR="00591C9E" w:rsidRDefault="00591C9E" w:rsidP="00591C9E">
      <w:pPr>
        <w:ind w:right="-285"/>
      </w:pPr>
      <w:r>
        <w:rPr>
          <w:sz w:val="28"/>
          <w:szCs w:val="28"/>
        </w:rPr>
        <w:t xml:space="preserve">8-906-379-67-08 –  Вячеслав </w:t>
      </w:r>
      <w:r w:rsidR="00870EB6">
        <w:rPr>
          <w:sz w:val="28"/>
          <w:szCs w:val="28"/>
        </w:rPr>
        <w:t xml:space="preserve">Владимирович </w:t>
      </w:r>
      <w:proofErr w:type="spellStart"/>
      <w:r>
        <w:rPr>
          <w:sz w:val="28"/>
          <w:szCs w:val="28"/>
        </w:rPr>
        <w:t>Тужилкин</w:t>
      </w:r>
      <w:proofErr w:type="spellEnd"/>
      <w:r>
        <w:rPr>
          <w:sz w:val="28"/>
          <w:szCs w:val="28"/>
        </w:rPr>
        <w:t xml:space="preserve"> (организатор,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11">
        <w:r>
          <w:rPr>
            <w:rStyle w:val="a4"/>
            <w:sz w:val="28"/>
            <w:szCs w:val="28"/>
          </w:rPr>
          <w:t>dance_mordovia@mail.ru</w:t>
        </w:r>
      </w:hyperlink>
      <w:r>
        <w:rPr>
          <w:sz w:val="28"/>
          <w:szCs w:val="28"/>
        </w:rPr>
        <w:t>)</w:t>
      </w:r>
    </w:p>
    <w:p w:rsidR="00057060" w:rsidRPr="00BB1A0D" w:rsidRDefault="00591C9E" w:rsidP="0059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– </w:t>
      </w:r>
      <w:proofErr w:type="spellStart"/>
      <w:r w:rsidR="00870EB6">
        <w:rPr>
          <w:sz w:val="28"/>
          <w:szCs w:val="28"/>
        </w:rPr>
        <w:t>Ромащенко</w:t>
      </w:r>
      <w:proofErr w:type="spellEnd"/>
      <w:r w:rsidR="00870EB6">
        <w:rPr>
          <w:sz w:val="28"/>
          <w:szCs w:val="28"/>
        </w:rPr>
        <w:t xml:space="preserve"> Ольга</w:t>
      </w:r>
      <w:proofErr w:type="gramStart"/>
      <w:r w:rsidR="00057060">
        <w:rPr>
          <w:sz w:val="28"/>
          <w:szCs w:val="28"/>
        </w:rPr>
        <w:t xml:space="preserve"> </w:t>
      </w:r>
      <w:r w:rsidR="00870EB6">
        <w:rPr>
          <w:sz w:val="28"/>
          <w:szCs w:val="28"/>
        </w:rPr>
        <w:t>:</w:t>
      </w:r>
      <w:proofErr w:type="gramEnd"/>
      <w:r w:rsidR="00870EB6">
        <w:rPr>
          <w:sz w:val="28"/>
          <w:szCs w:val="28"/>
        </w:rPr>
        <w:t xml:space="preserve"> </w:t>
      </w:r>
      <w:hyperlink r:id="rId12">
        <w:r w:rsidR="00870EB6">
          <w:rPr>
            <w:rStyle w:val="a4"/>
            <w:sz w:val="28"/>
            <w:szCs w:val="28"/>
            <w:lang w:val="en-US"/>
          </w:rPr>
          <w:t>romashchenko</w:t>
        </w:r>
        <w:r w:rsidR="00870EB6">
          <w:rPr>
            <w:rStyle w:val="a4"/>
            <w:sz w:val="28"/>
            <w:szCs w:val="28"/>
          </w:rPr>
          <w:t>5@</w:t>
        </w:r>
        <w:r w:rsidR="00870EB6">
          <w:rPr>
            <w:rStyle w:val="a4"/>
            <w:sz w:val="28"/>
            <w:szCs w:val="28"/>
            <w:lang w:val="en-US"/>
          </w:rPr>
          <w:t>mail</w:t>
        </w:r>
        <w:r w:rsidR="00870EB6">
          <w:rPr>
            <w:rStyle w:val="a4"/>
            <w:sz w:val="28"/>
            <w:szCs w:val="28"/>
          </w:rPr>
          <w:t>.</w:t>
        </w:r>
        <w:r w:rsidR="00870EB6">
          <w:rPr>
            <w:rStyle w:val="a4"/>
            <w:sz w:val="28"/>
            <w:szCs w:val="28"/>
            <w:lang w:val="en-US"/>
          </w:rPr>
          <w:t>ru</w:t>
        </w:r>
      </w:hyperlink>
    </w:p>
    <w:p w:rsidR="00591C9E" w:rsidRDefault="00591C9E" w:rsidP="00591C9E">
      <w:pPr>
        <w:jc w:val="both"/>
        <w:rPr>
          <w:sz w:val="28"/>
          <w:szCs w:val="28"/>
        </w:rPr>
      </w:pPr>
    </w:p>
    <w:p w:rsidR="00591C9E" w:rsidRDefault="00591C9E" w:rsidP="00591C9E">
      <w:pPr>
        <w:jc w:val="center"/>
        <w:rPr>
          <w:b/>
          <w:color w:val="FF0000"/>
          <w:sz w:val="12"/>
          <w:szCs w:val="12"/>
          <w:u w:val="single"/>
        </w:rPr>
      </w:pPr>
    </w:p>
    <w:p w:rsidR="00591C9E" w:rsidRDefault="00591C9E" w:rsidP="00591C9E">
      <w:pPr>
        <w:jc w:val="center"/>
      </w:pPr>
      <w:r>
        <w:rPr>
          <w:b/>
          <w:color w:val="FF0000"/>
          <w:sz w:val="30"/>
          <w:szCs w:val="30"/>
          <w:u w:val="single"/>
        </w:rPr>
        <w:t xml:space="preserve">Предварительная регистрация будет проходить ОНЛАЙН на сайте </w:t>
      </w:r>
      <w:r w:rsidR="00965105">
        <w:t xml:space="preserve"> </w:t>
      </w:r>
      <w:r w:rsidR="00B83591" w:rsidRPr="00B83591">
        <w:rPr>
          <w:rFonts w:ascii="Arial" w:hAnsi="Arial" w:cs="Arial"/>
          <w:color w:val="1A1A1A"/>
          <w:shd w:val="clear" w:color="auto" w:fill="FFFFFF"/>
        </w:rPr>
        <w:t> </w:t>
      </w:r>
      <w:hyperlink r:id="rId13" w:tgtFrame="_blank" w:history="1">
        <w:r w:rsidR="00B83591" w:rsidRPr="00B83591">
          <w:rPr>
            <w:rStyle w:val="a4"/>
            <w:sz w:val="28"/>
            <w:szCs w:val="28"/>
            <w:lang w:val="en-US"/>
          </w:rPr>
          <w:t>https</w:t>
        </w:r>
        <w:r w:rsidR="00B83591" w:rsidRPr="00FD1911">
          <w:rPr>
            <w:rStyle w:val="a4"/>
            <w:sz w:val="28"/>
            <w:szCs w:val="28"/>
          </w:rPr>
          <w:t>://</w:t>
        </w:r>
        <w:proofErr w:type="spellStart"/>
        <w:r w:rsidR="00B83591" w:rsidRPr="00B83591">
          <w:rPr>
            <w:rStyle w:val="a4"/>
            <w:sz w:val="28"/>
            <w:szCs w:val="28"/>
            <w:lang w:val="en-US"/>
          </w:rPr>
          <w:t>ortoinfo</w:t>
        </w:r>
        <w:proofErr w:type="spellEnd"/>
        <w:r w:rsidR="00B83591" w:rsidRPr="00FD1911">
          <w:rPr>
            <w:rStyle w:val="a4"/>
            <w:sz w:val="28"/>
            <w:szCs w:val="28"/>
          </w:rPr>
          <w:t>.</w:t>
        </w:r>
        <w:proofErr w:type="spellStart"/>
        <w:r w:rsidR="00B83591" w:rsidRPr="00B83591">
          <w:rPr>
            <w:rStyle w:val="a4"/>
            <w:sz w:val="28"/>
            <w:szCs w:val="28"/>
            <w:lang w:val="en-US"/>
          </w:rPr>
          <w:t>ru</w:t>
        </w:r>
        <w:proofErr w:type="spellEnd"/>
        <w:r w:rsidR="00B83591" w:rsidRPr="00FD1911">
          <w:rPr>
            <w:rStyle w:val="a4"/>
            <w:sz w:val="28"/>
            <w:szCs w:val="28"/>
          </w:rPr>
          <w:t>/</w:t>
        </w:r>
      </w:hyperlink>
      <w:r w:rsidR="002A74A4">
        <w:t xml:space="preserve"> </w:t>
      </w:r>
      <w:r>
        <w:rPr>
          <w:b/>
          <w:color w:val="FF0000"/>
          <w:sz w:val="30"/>
          <w:szCs w:val="30"/>
          <w:u w:val="single"/>
        </w:rPr>
        <w:t xml:space="preserve">ДО 23:50 часов </w:t>
      </w:r>
      <w:r w:rsidR="00FD1911">
        <w:rPr>
          <w:b/>
          <w:color w:val="FF0000"/>
          <w:sz w:val="30"/>
          <w:szCs w:val="30"/>
          <w:u w:val="single"/>
        </w:rPr>
        <w:t>26 ноября</w:t>
      </w:r>
      <w:r>
        <w:rPr>
          <w:b/>
          <w:color w:val="FF0000"/>
          <w:sz w:val="30"/>
          <w:szCs w:val="30"/>
          <w:u w:val="single"/>
        </w:rPr>
        <w:t xml:space="preserve"> 2023 г., после чего закроется в автоматическом режиме!</w:t>
      </w:r>
      <w:bookmarkStart w:id="0" w:name="_GoBack"/>
      <w:bookmarkEnd w:id="0"/>
    </w:p>
    <w:p w:rsidR="00591C9E" w:rsidRDefault="00591C9E" w:rsidP="00591C9E">
      <w:pPr>
        <w:jc w:val="center"/>
        <w:rPr>
          <w:i/>
          <w:sz w:val="30"/>
          <w:szCs w:val="30"/>
        </w:rPr>
      </w:pPr>
    </w:p>
    <w:p w:rsidR="00591C9E" w:rsidRDefault="00591C9E" w:rsidP="00591C9E">
      <w:pPr>
        <w:jc w:val="center"/>
        <w:rPr>
          <w:sz w:val="28"/>
          <w:szCs w:val="28"/>
        </w:rPr>
      </w:pPr>
    </w:p>
    <w:p w:rsidR="00591C9E" w:rsidRDefault="00591C9E" w:rsidP="00591C9E">
      <w:pPr>
        <w:jc w:val="center"/>
        <w:rPr>
          <w:b/>
          <w:sz w:val="28"/>
          <w:szCs w:val="28"/>
        </w:rPr>
      </w:pPr>
      <w:r w:rsidRPr="005B4A50">
        <w:rPr>
          <w:b/>
          <w:sz w:val="28"/>
          <w:szCs w:val="28"/>
        </w:rPr>
        <w:t xml:space="preserve">Инструкция по работе с личным кабинетом, есть на самом сайте, </w:t>
      </w:r>
    </w:p>
    <w:p w:rsidR="00591C9E" w:rsidRPr="005B4A50" w:rsidRDefault="00591C9E" w:rsidP="00591C9E">
      <w:pPr>
        <w:jc w:val="center"/>
        <w:rPr>
          <w:b/>
          <w:sz w:val="28"/>
          <w:szCs w:val="28"/>
        </w:rPr>
      </w:pPr>
      <w:r w:rsidRPr="005B4A50">
        <w:rPr>
          <w:b/>
          <w:sz w:val="28"/>
          <w:szCs w:val="28"/>
        </w:rPr>
        <w:t>вкладка «Информация – Инструкции»</w:t>
      </w:r>
    </w:p>
    <w:p w:rsidR="00591C9E" w:rsidRDefault="00591C9E" w:rsidP="00591C9E">
      <w:pPr>
        <w:jc w:val="center"/>
        <w:rPr>
          <w:i/>
          <w:sz w:val="30"/>
          <w:szCs w:val="30"/>
        </w:rPr>
      </w:pPr>
    </w:p>
    <w:p w:rsidR="00591C9E" w:rsidRPr="00850C3A" w:rsidRDefault="00591C9E" w:rsidP="00591C9E">
      <w:pPr>
        <w:ind w:left="-284" w:right="-285"/>
        <w:jc w:val="center"/>
        <w:rPr>
          <w:b/>
          <w:i/>
          <w:sz w:val="27"/>
          <w:szCs w:val="27"/>
        </w:rPr>
      </w:pPr>
      <w:r w:rsidRPr="00850C3A">
        <w:rPr>
          <w:b/>
          <w:sz w:val="27"/>
          <w:szCs w:val="27"/>
          <w:highlight w:val="yellow"/>
        </w:rPr>
        <w:t xml:space="preserve">Прохождение </w:t>
      </w:r>
      <w:proofErr w:type="spellStart"/>
      <w:r w:rsidRPr="00850C3A">
        <w:rPr>
          <w:b/>
          <w:sz w:val="27"/>
          <w:szCs w:val="27"/>
          <w:highlight w:val="yellow"/>
        </w:rPr>
        <w:t>online</w:t>
      </w:r>
      <w:proofErr w:type="spellEnd"/>
      <w:r w:rsidRPr="00850C3A">
        <w:rPr>
          <w:b/>
          <w:sz w:val="27"/>
          <w:szCs w:val="27"/>
          <w:highlight w:val="yellow"/>
        </w:rPr>
        <w:t xml:space="preserve"> – регистрации ОБЯЗАТЕЛЬНО для всех участвующих коллективов!</w:t>
      </w:r>
    </w:p>
    <w:p w:rsidR="00591C9E" w:rsidRDefault="00591C9E" w:rsidP="00591C9E">
      <w:pPr>
        <w:jc w:val="center"/>
        <w:rPr>
          <w:b/>
          <w:color w:val="FF0000"/>
          <w:sz w:val="30"/>
          <w:szCs w:val="30"/>
          <w:u w:val="single"/>
        </w:rPr>
      </w:pPr>
    </w:p>
    <w:p w:rsidR="00591C9E" w:rsidRDefault="00591C9E" w:rsidP="00591C9E">
      <w:pPr>
        <w:jc w:val="center"/>
        <w:rPr>
          <w:b/>
          <w:i/>
          <w:color w:val="FF0000"/>
          <w:sz w:val="12"/>
          <w:szCs w:val="12"/>
          <w:u w:val="single"/>
        </w:rPr>
      </w:pPr>
    </w:p>
    <w:p w:rsidR="00591C9E" w:rsidRPr="00C12A4B" w:rsidRDefault="00591C9E" w:rsidP="00591C9E">
      <w:pPr>
        <w:jc w:val="both"/>
      </w:pPr>
      <w:r w:rsidRPr="00C12A4B">
        <w:t xml:space="preserve">Регистрация после </w:t>
      </w:r>
      <w:r w:rsidR="00FD1911">
        <w:t>26 ноября</w:t>
      </w:r>
      <w:r w:rsidRPr="00C12A4B">
        <w:t xml:space="preserve"> возможна ТОЛЬКО при условии оплаты </w:t>
      </w:r>
      <w:r w:rsidRPr="00C12A4B">
        <w:rPr>
          <w:b/>
        </w:rPr>
        <w:t>двойного взноса</w:t>
      </w:r>
      <w:r w:rsidRPr="00C12A4B">
        <w:t xml:space="preserve">! и при наличии времени в </w:t>
      </w:r>
      <w:proofErr w:type="spellStart"/>
      <w:r w:rsidRPr="00C12A4B">
        <w:t>тайминге</w:t>
      </w:r>
      <w:proofErr w:type="spellEnd"/>
      <w:r w:rsidRPr="00C12A4B">
        <w:t xml:space="preserve"> мероприятия (уточнять у организатора). Организатор вправе отказать участнику в регистрации, после окончания периода предварительной регистрации, если  расписание полностью забито по </w:t>
      </w:r>
      <w:proofErr w:type="spellStart"/>
      <w:r w:rsidRPr="00C12A4B">
        <w:t>таймингу</w:t>
      </w:r>
      <w:proofErr w:type="spellEnd"/>
      <w:r w:rsidRPr="00C12A4B">
        <w:t xml:space="preserve"> участниками, подавшими заявки в положенный срок.</w:t>
      </w:r>
    </w:p>
    <w:p w:rsidR="00057060" w:rsidRPr="00057060" w:rsidRDefault="00591C9E" w:rsidP="00591C9E">
      <w:pPr>
        <w:jc w:val="both"/>
      </w:pPr>
      <w:r w:rsidRPr="00C12A4B">
        <w:rPr>
          <w:b/>
        </w:rPr>
        <w:t xml:space="preserve">По вопросам, связанным с регистрацией на мероприятие, связывайтесь с главой счетной комиссии </w:t>
      </w:r>
      <w:r w:rsidR="00870EB6">
        <w:rPr>
          <w:b/>
        </w:rPr>
        <w:t>–</w:t>
      </w:r>
      <w:r w:rsidRPr="00C12A4B">
        <w:rPr>
          <w:b/>
        </w:rPr>
        <w:t xml:space="preserve"> </w:t>
      </w:r>
      <w:proofErr w:type="spellStart"/>
      <w:r w:rsidR="00870EB6">
        <w:t>Ромащенко</w:t>
      </w:r>
      <w:proofErr w:type="spellEnd"/>
      <w:r w:rsidR="00870EB6">
        <w:t xml:space="preserve"> Ольга</w:t>
      </w:r>
      <w:proofErr w:type="gramStart"/>
      <w:r w:rsidR="00057060" w:rsidRPr="00057060">
        <w:t xml:space="preserve"> </w:t>
      </w:r>
      <w:r w:rsidR="00870EB6">
        <w:rPr>
          <w:sz w:val="28"/>
          <w:szCs w:val="28"/>
        </w:rPr>
        <w:t>:</w:t>
      </w:r>
      <w:proofErr w:type="gramEnd"/>
      <w:r w:rsidR="00870EB6">
        <w:rPr>
          <w:sz w:val="28"/>
          <w:szCs w:val="28"/>
        </w:rPr>
        <w:t xml:space="preserve"> </w:t>
      </w:r>
      <w:hyperlink r:id="rId14">
        <w:r w:rsidR="00870EB6">
          <w:rPr>
            <w:rStyle w:val="a4"/>
            <w:sz w:val="28"/>
            <w:szCs w:val="28"/>
            <w:lang w:val="en-US"/>
          </w:rPr>
          <w:t>romashchenko</w:t>
        </w:r>
        <w:r w:rsidR="00870EB6">
          <w:rPr>
            <w:rStyle w:val="a4"/>
            <w:sz w:val="28"/>
            <w:szCs w:val="28"/>
          </w:rPr>
          <w:t>5@</w:t>
        </w:r>
        <w:r w:rsidR="00870EB6">
          <w:rPr>
            <w:rStyle w:val="a4"/>
            <w:sz w:val="28"/>
            <w:szCs w:val="28"/>
            <w:lang w:val="en-US"/>
          </w:rPr>
          <w:t>mail</w:t>
        </w:r>
        <w:r w:rsidR="00870EB6">
          <w:rPr>
            <w:rStyle w:val="a4"/>
            <w:sz w:val="28"/>
            <w:szCs w:val="28"/>
          </w:rPr>
          <w:t>.</w:t>
        </w:r>
        <w:r w:rsidR="00870EB6">
          <w:rPr>
            <w:rStyle w:val="a4"/>
            <w:sz w:val="28"/>
            <w:szCs w:val="28"/>
            <w:lang w:val="en-US"/>
          </w:rPr>
          <w:t>ru</w:t>
        </w:r>
      </w:hyperlink>
      <w:r w:rsidR="00057060">
        <w:t xml:space="preserve"> </w:t>
      </w:r>
    </w:p>
    <w:p w:rsidR="00591C9E" w:rsidRDefault="00591C9E" w:rsidP="00591C9E">
      <w:pPr>
        <w:jc w:val="both"/>
      </w:pPr>
      <w:r w:rsidRPr="00C12A4B">
        <w:t xml:space="preserve">Основная регистрация (подтверждение регистрации) и выдача стартовых номеров будет проводиться на мероприятии. Подтверждение регистрации на каждое отделение происходит отдельно и заканчивается за 20 минут до начала отделения. </w:t>
      </w:r>
    </w:p>
    <w:p w:rsidR="009E5E44" w:rsidRPr="00C12A4B" w:rsidRDefault="009E5E44" w:rsidP="00591C9E">
      <w:pPr>
        <w:jc w:val="both"/>
      </w:pPr>
    </w:p>
    <w:p w:rsidR="009E5E44" w:rsidRDefault="009E5E44" w:rsidP="009E5E44">
      <w:pPr>
        <w:pStyle w:val="ab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25BBD" w:rsidRDefault="00A25BBD" w:rsidP="00A25BB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взнос (пожертвование) для  участников события</w:t>
      </w:r>
    </w:p>
    <w:p w:rsidR="00A25BBD" w:rsidRDefault="00A25BBD" w:rsidP="00A25BBD">
      <w:pPr>
        <w:jc w:val="center"/>
        <w:rPr>
          <w:b/>
          <w:bCs/>
          <w:sz w:val="28"/>
          <w:szCs w:val="28"/>
          <w:u w:val="single"/>
        </w:rPr>
      </w:pPr>
    </w:p>
    <w:p w:rsidR="00A25BBD" w:rsidRDefault="00A25BBD" w:rsidP="00A25BBD">
      <w:r w:rsidRPr="003673B9">
        <w:t xml:space="preserve"> </w:t>
      </w:r>
      <w:r>
        <w:t>Соло  – 1500 рублей с человека за участие.</w:t>
      </w:r>
    </w:p>
    <w:p w:rsidR="00A25BBD" w:rsidRDefault="003673B9" w:rsidP="00A25BBD">
      <w:r>
        <w:t xml:space="preserve"> </w:t>
      </w:r>
      <w:r w:rsidR="00A25BBD">
        <w:t>Дуэты – 1300 рублей с человека за участие.</w:t>
      </w:r>
    </w:p>
    <w:p w:rsidR="00A25BBD" w:rsidRDefault="00A25BBD" w:rsidP="00A25BBD">
      <w:r>
        <w:t xml:space="preserve"> Трио и малые группы – 1100 рублей с человека за участие.</w:t>
      </w:r>
    </w:p>
    <w:p w:rsidR="00A25BBD" w:rsidRDefault="003673B9" w:rsidP="00A25BBD">
      <w:r>
        <w:t xml:space="preserve"> </w:t>
      </w:r>
      <w:proofErr w:type="spellStart"/>
      <w:r>
        <w:t>Формейшн</w:t>
      </w:r>
      <w:proofErr w:type="spellEnd"/>
      <w:r>
        <w:t xml:space="preserve">  – 900 рублей с человека</w:t>
      </w:r>
    </w:p>
    <w:p w:rsidR="003673B9" w:rsidRDefault="003673B9" w:rsidP="00A25BBD">
      <w:r>
        <w:t xml:space="preserve"> </w:t>
      </w:r>
      <w:proofErr w:type="spellStart"/>
      <w:r>
        <w:t>Продакшн</w:t>
      </w:r>
      <w:proofErr w:type="spellEnd"/>
      <w:r>
        <w:t xml:space="preserve"> – 700 рублей с человека</w:t>
      </w:r>
    </w:p>
    <w:p w:rsidR="009E5E44" w:rsidRDefault="009E5E44" w:rsidP="009E5E44">
      <w:pPr>
        <w:jc w:val="both"/>
        <w:rPr>
          <w:sz w:val="28"/>
          <w:szCs w:val="28"/>
          <w:shd w:val="clear" w:color="auto" w:fill="FFFFFF"/>
        </w:rPr>
      </w:pPr>
    </w:p>
    <w:p w:rsidR="00591C9E" w:rsidRDefault="00591C9E" w:rsidP="00591C9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591C9E" w:rsidRDefault="00591C9E" w:rsidP="00591C9E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Целевой взнос сопровождающих</w:t>
      </w:r>
    </w:p>
    <w:p w:rsidR="00591C9E" w:rsidRDefault="00591C9E" w:rsidP="00591C9E">
      <w:pPr>
        <w:jc w:val="center"/>
        <w:rPr>
          <w:b/>
          <w:bCs/>
          <w:color w:val="000000"/>
          <w:sz w:val="12"/>
          <w:szCs w:val="12"/>
          <w:u w:val="single"/>
        </w:rPr>
      </w:pPr>
    </w:p>
    <w:p w:rsidR="00591C9E" w:rsidRPr="00D667D4" w:rsidRDefault="00591C9E" w:rsidP="00591C9E">
      <w:pPr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D667D4">
        <w:rPr>
          <w:b/>
          <w:sz w:val="28"/>
          <w:szCs w:val="28"/>
        </w:rPr>
        <w:t>200 рублей на весь день</w:t>
      </w:r>
      <w:r w:rsidRPr="00D667D4">
        <w:rPr>
          <w:sz w:val="28"/>
          <w:szCs w:val="28"/>
        </w:rPr>
        <w:t xml:space="preserve"> (позволяет находиться в месте проведения в течение всего дня).</w:t>
      </w:r>
    </w:p>
    <w:p w:rsidR="00591C9E" w:rsidRPr="00C12A4B" w:rsidRDefault="00591C9E" w:rsidP="00591C9E">
      <w:pPr>
        <w:ind w:left="360"/>
        <w:jc w:val="both"/>
        <w:rPr>
          <w:i/>
        </w:rPr>
      </w:pPr>
      <w:r w:rsidRPr="00C12A4B">
        <w:rPr>
          <w:i/>
        </w:rPr>
        <w:t>Примечание:</w:t>
      </w:r>
      <w:r w:rsidRPr="00C12A4B">
        <w:t xml:space="preserve"> </w:t>
      </w:r>
      <w:r w:rsidRPr="00C12A4B">
        <w:rPr>
          <w:i/>
        </w:rPr>
        <w:t xml:space="preserve">Внося целевой взнос на развитие современного танца и спорта, Вы получаете право прохода на мероприятие. Все средства, полученные по этой программе, идут на проведение мероприятия и поддержку развития культуры и спорта. </w:t>
      </w:r>
    </w:p>
    <w:p w:rsidR="00591C9E" w:rsidRDefault="00591C9E" w:rsidP="00591C9E">
      <w:pPr>
        <w:ind w:left="360"/>
        <w:jc w:val="both"/>
        <w:rPr>
          <w:b/>
          <w:sz w:val="28"/>
          <w:szCs w:val="28"/>
        </w:rPr>
      </w:pPr>
      <w:r w:rsidRPr="00D667D4">
        <w:rPr>
          <w:b/>
          <w:sz w:val="28"/>
          <w:szCs w:val="28"/>
        </w:rPr>
        <w:t>Видеосъемка, фотосъемка – Бесплатно</w:t>
      </w:r>
    </w:p>
    <w:p w:rsidR="00DF0056" w:rsidRDefault="00DF0056" w:rsidP="00591C9E">
      <w:pPr>
        <w:ind w:left="360"/>
        <w:jc w:val="both"/>
        <w:rPr>
          <w:b/>
          <w:sz w:val="28"/>
          <w:szCs w:val="28"/>
        </w:rPr>
      </w:pPr>
    </w:p>
    <w:p w:rsidR="00591C9E" w:rsidRDefault="00591C9E" w:rsidP="00591C9E">
      <w:pPr>
        <w:ind w:left="360"/>
        <w:jc w:val="both"/>
        <w:rPr>
          <w:b/>
          <w:highlight w:val="yellow"/>
        </w:rPr>
      </w:pPr>
    </w:p>
    <w:p w:rsidR="00591C9E" w:rsidRDefault="00591C9E" w:rsidP="00591C9E">
      <w:pPr>
        <w:ind w:left="360"/>
        <w:jc w:val="center"/>
        <w:rPr>
          <w:b/>
          <w:sz w:val="28"/>
          <w:szCs w:val="28"/>
          <w:highlight w:val="yellow"/>
        </w:rPr>
      </w:pPr>
      <w:r w:rsidRPr="00C12A4B">
        <w:rPr>
          <w:b/>
          <w:sz w:val="28"/>
          <w:szCs w:val="28"/>
          <w:highlight w:val="yellow"/>
        </w:rPr>
        <w:t xml:space="preserve">Убедительная просьба к руководителям, довести </w:t>
      </w:r>
      <w:r>
        <w:rPr>
          <w:b/>
          <w:sz w:val="28"/>
          <w:szCs w:val="28"/>
          <w:highlight w:val="yellow"/>
        </w:rPr>
        <w:t xml:space="preserve"> информацию </w:t>
      </w:r>
      <w:r w:rsidRPr="00C12A4B">
        <w:rPr>
          <w:b/>
          <w:sz w:val="28"/>
          <w:szCs w:val="28"/>
          <w:highlight w:val="yellow"/>
        </w:rPr>
        <w:t>о входном билете</w:t>
      </w:r>
      <w:r w:rsidR="009E5E44">
        <w:rPr>
          <w:b/>
          <w:sz w:val="28"/>
          <w:szCs w:val="28"/>
          <w:highlight w:val="yellow"/>
        </w:rPr>
        <w:t xml:space="preserve"> </w:t>
      </w:r>
      <w:r w:rsidRPr="00C12A4B">
        <w:rPr>
          <w:b/>
          <w:sz w:val="28"/>
          <w:szCs w:val="28"/>
          <w:highlight w:val="yellow"/>
        </w:rPr>
        <w:t>до сведения родителей и Ваших гостей.</w:t>
      </w:r>
    </w:p>
    <w:p w:rsidR="00C65B4C" w:rsidRPr="00A61AA5" w:rsidRDefault="00591C9E" w:rsidP="00A61AA5">
      <w:pPr>
        <w:ind w:left="360"/>
        <w:jc w:val="center"/>
        <w:rPr>
          <w:b/>
          <w:sz w:val="28"/>
          <w:szCs w:val="28"/>
        </w:rPr>
      </w:pPr>
      <w:r w:rsidRPr="00C12A4B">
        <w:rPr>
          <w:b/>
          <w:sz w:val="28"/>
          <w:szCs w:val="28"/>
          <w:highlight w:val="yellow"/>
        </w:rPr>
        <w:t>При входе в зал (площадку) билет должен быть на руках!</w:t>
      </w:r>
    </w:p>
    <w:p w:rsidR="00AA3B38" w:rsidRDefault="00AA3B38" w:rsidP="006B6568">
      <w:pPr>
        <w:jc w:val="center"/>
        <w:rPr>
          <w:b/>
          <w:sz w:val="22"/>
          <w:szCs w:val="22"/>
        </w:rPr>
      </w:pPr>
    </w:p>
    <w:p w:rsidR="00C65B4C" w:rsidRDefault="00C65B4C" w:rsidP="006B6568">
      <w:pPr>
        <w:jc w:val="center"/>
        <w:rPr>
          <w:b/>
          <w:sz w:val="22"/>
          <w:szCs w:val="22"/>
        </w:rPr>
      </w:pPr>
    </w:p>
    <w:p w:rsidR="009E5E44" w:rsidRDefault="009E5E44" w:rsidP="006B6568">
      <w:pPr>
        <w:jc w:val="center"/>
        <w:rPr>
          <w:b/>
          <w:sz w:val="22"/>
          <w:szCs w:val="22"/>
        </w:rPr>
      </w:pPr>
    </w:p>
    <w:p w:rsidR="00C65B4C" w:rsidRDefault="00C65B4C" w:rsidP="006B6568">
      <w:pPr>
        <w:jc w:val="center"/>
        <w:rPr>
          <w:b/>
          <w:sz w:val="22"/>
          <w:szCs w:val="22"/>
        </w:rPr>
      </w:pPr>
    </w:p>
    <w:p w:rsidR="00A61AA5" w:rsidRPr="00407998" w:rsidRDefault="00A61AA5" w:rsidP="00A61AA5">
      <w:pPr>
        <w:jc w:val="center"/>
        <w:rPr>
          <w:b/>
          <w:sz w:val="28"/>
          <w:szCs w:val="28"/>
        </w:rPr>
      </w:pPr>
      <w:r w:rsidRPr="00407998">
        <w:rPr>
          <w:b/>
          <w:sz w:val="28"/>
          <w:szCs w:val="28"/>
        </w:rPr>
        <w:t>ПАМЯТКА ДЛЯ РУКОВОДИТЕЛЕЙ И ПРЕДСТАВИТЕЛЕЙ КОЛЛЕКТИВОВ</w:t>
      </w:r>
    </w:p>
    <w:p w:rsidR="00A61AA5" w:rsidRPr="00407998" w:rsidRDefault="00A61AA5" w:rsidP="00A61AA5">
      <w:pPr>
        <w:jc w:val="center"/>
        <w:rPr>
          <w:b/>
          <w:sz w:val="28"/>
          <w:szCs w:val="28"/>
        </w:rPr>
      </w:pPr>
    </w:p>
    <w:p w:rsidR="00A61AA5" w:rsidRPr="00407998" w:rsidRDefault="00A61AA5" w:rsidP="00057060">
      <w:pPr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 xml:space="preserve">Регистрация проходит ТОЛЬКО </w:t>
      </w:r>
      <w:proofErr w:type="spellStart"/>
      <w:r w:rsidRPr="00407998">
        <w:rPr>
          <w:sz w:val="28"/>
          <w:szCs w:val="28"/>
        </w:rPr>
        <w:t>онлайн</w:t>
      </w:r>
      <w:proofErr w:type="spellEnd"/>
      <w:r w:rsidRPr="00407998">
        <w:rPr>
          <w:sz w:val="28"/>
          <w:szCs w:val="28"/>
        </w:rPr>
        <w:t xml:space="preserve"> на сайте </w:t>
      </w:r>
      <w:hyperlink r:id="rId15" w:history="1">
        <w:r w:rsidRPr="000D331A">
          <w:rPr>
            <w:rStyle w:val="a4"/>
            <w:sz w:val="28"/>
            <w:szCs w:val="28"/>
          </w:rPr>
          <w:t>http://www.ortoinfo.ru/</w:t>
        </w:r>
      </w:hyperlink>
      <w:r w:rsidRPr="00407998">
        <w:rPr>
          <w:sz w:val="28"/>
          <w:szCs w:val="28"/>
        </w:rPr>
        <w:t xml:space="preserve"> При возникновении спорных моментов или любых вопросов, связанных с регистрацией, свяжитесь с главой счетной комиссии ПЕРЕД тем, как проводить какие-либо действия (</w:t>
      </w:r>
      <w:proofErr w:type="spellStart"/>
      <w:r w:rsidR="00870EB6">
        <w:rPr>
          <w:sz w:val="28"/>
          <w:szCs w:val="28"/>
        </w:rPr>
        <w:t>Ромащенко</w:t>
      </w:r>
      <w:proofErr w:type="spellEnd"/>
      <w:r w:rsidR="00870EB6">
        <w:rPr>
          <w:sz w:val="28"/>
          <w:szCs w:val="28"/>
        </w:rPr>
        <w:t xml:space="preserve"> Ольга</w:t>
      </w:r>
      <w:proofErr w:type="gramStart"/>
      <w:r w:rsidR="00057060" w:rsidRPr="00057060">
        <w:rPr>
          <w:sz w:val="28"/>
          <w:szCs w:val="28"/>
        </w:rPr>
        <w:t xml:space="preserve"> </w:t>
      </w:r>
      <w:r w:rsidR="00870EB6">
        <w:rPr>
          <w:sz w:val="28"/>
          <w:szCs w:val="28"/>
        </w:rPr>
        <w:t>:</w:t>
      </w:r>
      <w:proofErr w:type="gramEnd"/>
      <w:r w:rsidR="00870EB6">
        <w:rPr>
          <w:sz w:val="28"/>
          <w:szCs w:val="28"/>
        </w:rPr>
        <w:t xml:space="preserve"> </w:t>
      </w:r>
      <w:hyperlink r:id="rId16">
        <w:r w:rsidR="00870EB6">
          <w:rPr>
            <w:rStyle w:val="a4"/>
            <w:sz w:val="28"/>
            <w:szCs w:val="28"/>
            <w:lang w:val="en-US"/>
          </w:rPr>
          <w:t>romashchenko</w:t>
        </w:r>
        <w:r w:rsidR="00870EB6">
          <w:rPr>
            <w:rStyle w:val="a4"/>
            <w:sz w:val="28"/>
            <w:szCs w:val="28"/>
          </w:rPr>
          <w:t>5@</w:t>
        </w:r>
        <w:r w:rsidR="00870EB6">
          <w:rPr>
            <w:rStyle w:val="a4"/>
            <w:sz w:val="28"/>
            <w:szCs w:val="28"/>
            <w:lang w:val="en-US"/>
          </w:rPr>
          <w:t>mail</w:t>
        </w:r>
        <w:r w:rsidR="00870EB6">
          <w:rPr>
            <w:rStyle w:val="a4"/>
            <w:sz w:val="28"/>
            <w:szCs w:val="28"/>
          </w:rPr>
          <w:t>.</w:t>
        </w:r>
        <w:r w:rsidR="00870EB6">
          <w:rPr>
            <w:rStyle w:val="a4"/>
            <w:sz w:val="28"/>
            <w:szCs w:val="28"/>
            <w:lang w:val="en-US"/>
          </w:rPr>
          <w:t>ru</w:t>
        </w:r>
      </w:hyperlink>
      <w:r w:rsidR="00057060">
        <w:rPr>
          <w:sz w:val="28"/>
          <w:szCs w:val="28"/>
        </w:rPr>
        <w:t xml:space="preserve"> </w:t>
      </w:r>
      <w:r w:rsidRPr="00407998">
        <w:rPr>
          <w:sz w:val="28"/>
          <w:szCs w:val="28"/>
        </w:rPr>
        <w:t>).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>Если руководитель или педагог участвует в конкурсе, он оплачивает взносы согласно Положению.</w:t>
      </w:r>
    </w:p>
    <w:p w:rsidR="00A61AA5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D331A">
        <w:rPr>
          <w:sz w:val="28"/>
          <w:szCs w:val="28"/>
        </w:rPr>
        <w:t xml:space="preserve">Названия номеров подаются при </w:t>
      </w:r>
      <w:proofErr w:type="spellStart"/>
      <w:r w:rsidRPr="000D331A">
        <w:rPr>
          <w:sz w:val="28"/>
          <w:szCs w:val="28"/>
        </w:rPr>
        <w:t>онлайн</w:t>
      </w:r>
      <w:proofErr w:type="spellEnd"/>
      <w:r w:rsidRPr="000D331A">
        <w:rPr>
          <w:sz w:val="28"/>
          <w:szCs w:val="28"/>
        </w:rPr>
        <w:t xml:space="preserve"> регистрации. </w:t>
      </w:r>
    </w:p>
    <w:p w:rsidR="00A61AA5" w:rsidRPr="000D331A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D331A">
        <w:rPr>
          <w:sz w:val="28"/>
          <w:szCs w:val="28"/>
        </w:rPr>
        <w:t xml:space="preserve">Исправления, дополнения, и другие корректировки без каких-либо увеличений взносов принимаются до окончания срока приема заявок (самостоятельно </w:t>
      </w:r>
      <w:proofErr w:type="spellStart"/>
      <w:r w:rsidRPr="000D331A">
        <w:rPr>
          <w:sz w:val="28"/>
          <w:szCs w:val="28"/>
        </w:rPr>
        <w:t>онлайн</w:t>
      </w:r>
      <w:proofErr w:type="spellEnd"/>
      <w:r w:rsidRPr="000D331A">
        <w:rPr>
          <w:sz w:val="28"/>
          <w:szCs w:val="28"/>
        </w:rPr>
        <w:t xml:space="preserve"> в личном кабинете коллектива или через главу счетной комиссии). После закрытия регистрации, любые добавления возможны только в случае оплаты доп</w:t>
      </w:r>
      <w:proofErr w:type="gramStart"/>
      <w:r w:rsidRPr="000D331A">
        <w:rPr>
          <w:sz w:val="28"/>
          <w:szCs w:val="28"/>
        </w:rPr>
        <w:t>.в</w:t>
      </w:r>
      <w:proofErr w:type="gramEnd"/>
      <w:r w:rsidRPr="000D331A">
        <w:rPr>
          <w:sz w:val="28"/>
          <w:szCs w:val="28"/>
        </w:rPr>
        <w:t xml:space="preserve">зноса </w:t>
      </w:r>
      <w:proofErr w:type="spellStart"/>
      <w:r w:rsidRPr="000D331A">
        <w:rPr>
          <w:sz w:val="28"/>
          <w:szCs w:val="28"/>
        </w:rPr>
        <w:t>скрутинеру</w:t>
      </w:r>
      <w:proofErr w:type="spellEnd"/>
      <w:r w:rsidRPr="000D331A">
        <w:rPr>
          <w:sz w:val="28"/>
          <w:szCs w:val="28"/>
        </w:rPr>
        <w:t xml:space="preserve"> мероприятия и наличии времени в </w:t>
      </w:r>
      <w:proofErr w:type="spellStart"/>
      <w:r w:rsidRPr="000D331A">
        <w:rPr>
          <w:sz w:val="28"/>
          <w:szCs w:val="28"/>
        </w:rPr>
        <w:t>тайминге</w:t>
      </w:r>
      <w:proofErr w:type="spellEnd"/>
      <w:r w:rsidRPr="000D331A">
        <w:rPr>
          <w:sz w:val="28"/>
          <w:szCs w:val="28"/>
        </w:rPr>
        <w:t xml:space="preserve"> мероприятия. (Изменение названия композиции, состава участников в групповых номерах допускается).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 xml:space="preserve">Если Вы не успеваете вовремя подать заявку по форс-мажорным обстоятельствам, связывайтесь с организатором </w:t>
      </w:r>
      <w:r w:rsidRPr="00407998">
        <w:rPr>
          <w:sz w:val="28"/>
          <w:szCs w:val="28"/>
          <w:u w:val="single"/>
        </w:rPr>
        <w:t>заранее</w:t>
      </w:r>
      <w:r w:rsidRPr="00407998">
        <w:rPr>
          <w:sz w:val="28"/>
          <w:szCs w:val="28"/>
        </w:rPr>
        <w:t>, ДО окончания срока приема заявок.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>В случае опоздания на конкурс кого-либо из участников, оплаченные взносы не возвращаются.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>Если во время конкурса участник не успевает сменить костюм между номерами, Вам нужно заранее подойти к судье-информатору (ведущему).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>Если Вы понимаете, что приедете на конкурс с опозданием по независящим от Вас обстоятельствам, срочно связывайтесь с организатором.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>Всем участникам обязательно при себе иметь паспорта/свидетельства о рождении (либо копии)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lastRenderedPageBreak/>
        <w:t xml:space="preserve">Членам ОРТО предоставляются скидки </w:t>
      </w:r>
      <w:r w:rsidRPr="00407998">
        <w:rPr>
          <w:b/>
          <w:sz w:val="28"/>
          <w:szCs w:val="28"/>
        </w:rPr>
        <w:t>только при предоставлении удостоверений с оплаченным взносом за 202</w:t>
      </w:r>
      <w:r>
        <w:rPr>
          <w:b/>
          <w:sz w:val="28"/>
          <w:szCs w:val="28"/>
        </w:rPr>
        <w:t>3</w:t>
      </w:r>
      <w:r w:rsidRPr="00407998">
        <w:rPr>
          <w:b/>
          <w:sz w:val="28"/>
          <w:szCs w:val="28"/>
        </w:rPr>
        <w:t xml:space="preserve"> год и фотографией. </w:t>
      </w:r>
      <w:r w:rsidRPr="00407998">
        <w:rPr>
          <w:sz w:val="28"/>
          <w:szCs w:val="28"/>
        </w:rPr>
        <w:t>Участие в лигах возможно также только при соблюдении этого условия.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>Организаторы не несут ответственность за оставленные без присмотра вещи.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407998">
        <w:rPr>
          <w:sz w:val="28"/>
          <w:szCs w:val="28"/>
        </w:rPr>
        <w:t xml:space="preserve">Если Вам необходимы отчетные документы, данный вопрос уточняется с организатором </w:t>
      </w:r>
      <w:r w:rsidRPr="00407998">
        <w:rPr>
          <w:sz w:val="28"/>
          <w:szCs w:val="28"/>
          <w:u w:val="single"/>
        </w:rPr>
        <w:t xml:space="preserve">не </w:t>
      </w:r>
      <w:proofErr w:type="gramStart"/>
      <w:r w:rsidRPr="00407998">
        <w:rPr>
          <w:sz w:val="28"/>
          <w:szCs w:val="28"/>
          <w:u w:val="single"/>
        </w:rPr>
        <w:t>позднее</w:t>
      </w:r>
      <w:proofErr w:type="gramEnd"/>
      <w:r w:rsidRPr="00407998">
        <w:rPr>
          <w:sz w:val="28"/>
          <w:szCs w:val="28"/>
          <w:u w:val="single"/>
        </w:rPr>
        <w:t xml:space="preserve"> чем за 5 дней до начала мероприятия</w:t>
      </w:r>
      <w:r w:rsidRPr="00407998">
        <w:rPr>
          <w:sz w:val="28"/>
          <w:szCs w:val="28"/>
        </w:rPr>
        <w:t>.</w:t>
      </w:r>
    </w:p>
    <w:p w:rsidR="00A61AA5" w:rsidRPr="00407998" w:rsidRDefault="00A61AA5" w:rsidP="00A61AA5">
      <w:pPr>
        <w:numPr>
          <w:ilvl w:val="0"/>
          <w:numId w:val="40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407998">
        <w:rPr>
          <w:b/>
          <w:sz w:val="28"/>
          <w:szCs w:val="28"/>
        </w:rPr>
        <w:t>При подаче заявки, Вы соглашаетесь с настоящим Положением о проведении конкурса и всеми его пунктами.</w:t>
      </w:r>
    </w:p>
    <w:p w:rsidR="00A61AA5" w:rsidRPr="00407998" w:rsidRDefault="00A61AA5" w:rsidP="00A61AA5">
      <w:pPr>
        <w:tabs>
          <w:tab w:val="left" w:pos="360"/>
        </w:tabs>
        <w:jc w:val="both"/>
        <w:rPr>
          <w:sz w:val="28"/>
          <w:szCs w:val="28"/>
        </w:rPr>
      </w:pPr>
      <w:r w:rsidRPr="00407998">
        <w:rPr>
          <w:sz w:val="28"/>
          <w:szCs w:val="28"/>
        </w:rPr>
        <w:t>В том числе:</w:t>
      </w:r>
    </w:p>
    <w:p w:rsidR="00A61AA5" w:rsidRPr="00407998" w:rsidRDefault="00A61AA5" w:rsidP="00A61AA5">
      <w:pPr>
        <w:tabs>
          <w:tab w:val="left" w:pos="360"/>
        </w:tabs>
        <w:jc w:val="both"/>
        <w:rPr>
          <w:sz w:val="28"/>
          <w:szCs w:val="28"/>
        </w:rPr>
      </w:pPr>
      <w:r w:rsidRPr="00407998">
        <w:rPr>
          <w:sz w:val="28"/>
          <w:szCs w:val="28"/>
        </w:rPr>
        <w:t>- временные ограничения выступлений.</w:t>
      </w:r>
    </w:p>
    <w:p w:rsidR="00A61AA5" w:rsidRPr="00407998" w:rsidRDefault="00A61AA5" w:rsidP="00A61AA5">
      <w:pPr>
        <w:tabs>
          <w:tab w:val="left" w:pos="360"/>
        </w:tabs>
        <w:jc w:val="both"/>
        <w:rPr>
          <w:sz w:val="28"/>
          <w:szCs w:val="28"/>
        </w:rPr>
      </w:pPr>
      <w:r w:rsidRPr="00407998">
        <w:rPr>
          <w:sz w:val="28"/>
          <w:szCs w:val="28"/>
        </w:rPr>
        <w:t>- возрастные деления в номинациях. В случае возникновения спорных ситуаций во время выступления, возраст участников проверяется. При выяснении нарушений номер снимается с конкурса. Оплаченные взносы в этом случае не возвращаются.</w:t>
      </w:r>
    </w:p>
    <w:p w:rsidR="00A61AA5" w:rsidRPr="00407998" w:rsidRDefault="00A61AA5" w:rsidP="00A61AA5">
      <w:pPr>
        <w:tabs>
          <w:tab w:val="left" w:pos="360"/>
        </w:tabs>
        <w:jc w:val="both"/>
        <w:rPr>
          <w:sz w:val="28"/>
          <w:szCs w:val="28"/>
        </w:rPr>
      </w:pPr>
      <w:r w:rsidRPr="00407998">
        <w:rPr>
          <w:sz w:val="28"/>
          <w:szCs w:val="28"/>
        </w:rPr>
        <w:t>- при несоответствии количества выступающих участников в номере заявленной номинации происходит дисквалификация. Оплаченные взносы в этом случае не возвращаются.</w:t>
      </w:r>
    </w:p>
    <w:p w:rsidR="00C65B4C" w:rsidRDefault="00C65B4C" w:rsidP="006B6568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z w:val="32"/>
        </w:rPr>
      </w:pPr>
    </w:p>
    <w:p w:rsidR="00C65B4C" w:rsidRDefault="00C65B4C" w:rsidP="006B6568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z w:val="32"/>
        </w:rPr>
      </w:pPr>
    </w:p>
    <w:p w:rsidR="00C65B4C" w:rsidRDefault="00C65B4C" w:rsidP="006B6568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z w:val="32"/>
        </w:rPr>
      </w:pPr>
    </w:p>
    <w:p w:rsidR="00C65B4C" w:rsidRDefault="00C65B4C" w:rsidP="006B6568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z w:val="32"/>
        </w:rPr>
      </w:pPr>
    </w:p>
    <w:p w:rsidR="00C65B4C" w:rsidRDefault="00C65B4C" w:rsidP="006B6568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z w:val="32"/>
        </w:rPr>
      </w:pPr>
    </w:p>
    <w:p w:rsidR="00C65B4C" w:rsidRDefault="00C65B4C" w:rsidP="00BF4A0F">
      <w:pPr>
        <w:shd w:val="clear" w:color="auto" w:fill="FFFFFF"/>
        <w:rPr>
          <w:rFonts w:ascii="Arial" w:eastAsia="Calibri" w:hAnsi="Arial" w:cs="Arial"/>
          <w:b/>
          <w:color w:val="000000"/>
          <w:sz w:val="32"/>
        </w:rPr>
      </w:pPr>
    </w:p>
    <w:p w:rsidR="006B6568" w:rsidRPr="00DF0056" w:rsidRDefault="006B6568" w:rsidP="007D6D50">
      <w:pPr>
        <w:jc w:val="center"/>
        <w:rPr>
          <w:b/>
          <w:sz w:val="28"/>
          <w:szCs w:val="28"/>
          <w:u w:val="single"/>
        </w:rPr>
      </w:pPr>
    </w:p>
    <w:sectPr w:rsidR="006B6568" w:rsidRPr="00DF0056" w:rsidSect="00AA3B38">
      <w:pgSz w:w="11906" w:h="16838"/>
      <w:pgMar w:top="426" w:right="567" w:bottom="142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4B" w:rsidRDefault="00FE634B" w:rsidP="00AA3B38">
      <w:r>
        <w:separator/>
      </w:r>
    </w:p>
  </w:endnote>
  <w:endnote w:type="continuationSeparator" w:id="0">
    <w:p w:rsidR="00FE634B" w:rsidRDefault="00FE634B" w:rsidP="00AA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4B" w:rsidRDefault="00FE634B" w:rsidP="00AA3B38">
      <w:r>
        <w:separator/>
      </w:r>
    </w:p>
  </w:footnote>
  <w:footnote w:type="continuationSeparator" w:id="0">
    <w:p w:rsidR="00FE634B" w:rsidRDefault="00FE634B" w:rsidP="00AA3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54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36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3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16">
    <w:nsid w:val="024114AF"/>
    <w:multiLevelType w:val="multilevel"/>
    <w:tmpl w:val="4992DD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8A42752"/>
    <w:multiLevelType w:val="hybridMultilevel"/>
    <w:tmpl w:val="62E66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9A8128E"/>
    <w:multiLevelType w:val="hybridMultilevel"/>
    <w:tmpl w:val="26F6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D135BA"/>
    <w:multiLevelType w:val="hybridMultilevel"/>
    <w:tmpl w:val="B51C6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C293F5C"/>
    <w:multiLevelType w:val="hybridMultilevel"/>
    <w:tmpl w:val="F140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7B1F28"/>
    <w:multiLevelType w:val="hybridMultilevel"/>
    <w:tmpl w:val="D8C8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229530A"/>
    <w:multiLevelType w:val="hybridMultilevel"/>
    <w:tmpl w:val="D382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FB79BF"/>
    <w:multiLevelType w:val="multilevel"/>
    <w:tmpl w:val="CA34B4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1C41AE8"/>
    <w:multiLevelType w:val="hybridMultilevel"/>
    <w:tmpl w:val="DE1A3D8E"/>
    <w:lvl w:ilvl="0" w:tplc="20D03F6A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B074D224">
      <w:numFmt w:val="none"/>
      <w:lvlText w:val=""/>
      <w:lvlJc w:val="left"/>
      <w:pPr>
        <w:tabs>
          <w:tab w:val="num" w:pos="360"/>
        </w:tabs>
      </w:pPr>
    </w:lvl>
    <w:lvl w:ilvl="3" w:tplc="2744BCE0">
      <w:numFmt w:val="none"/>
      <w:lvlText w:val=""/>
      <w:lvlJc w:val="left"/>
      <w:pPr>
        <w:tabs>
          <w:tab w:val="num" w:pos="360"/>
        </w:tabs>
      </w:pPr>
    </w:lvl>
    <w:lvl w:ilvl="4" w:tplc="6F80DE60">
      <w:numFmt w:val="none"/>
      <w:lvlText w:val=""/>
      <w:lvlJc w:val="left"/>
      <w:pPr>
        <w:tabs>
          <w:tab w:val="num" w:pos="360"/>
        </w:tabs>
      </w:pPr>
    </w:lvl>
    <w:lvl w:ilvl="5" w:tplc="C49660AC">
      <w:numFmt w:val="none"/>
      <w:lvlText w:val=""/>
      <w:lvlJc w:val="left"/>
      <w:pPr>
        <w:tabs>
          <w:tab w:val="num" w:pos="360"/>
        </w:tabs>
      </w:pPr>
    </w:lvl>
    <w:lvl w:ilvl="6" w:tplc="30FA2CCA">
      <w:numFmt w:val="none"/>
      <w:lvlText w:val=""/>
      <w:lvlJc w:val="left"/>
      <w:pPr>
        <w:tabs>
          <w:tab w:val="num" w:pos="360"/>
        </w:tabs>
      </w:pPr>
    </w:lvl>
    <w:lvl w:ilvl="7" w:tplc="986E2D34">
      <w:numFmt w:val="none"/>
      <w:lvlText w:val=""/>
      <w:lvlJc w:val="left"/>
      <w:pPr>
        <w:tabs>
          <w:tab w:val="num" w:pos="360"/>
        </w:tabs>
      </w:pPr>
    </w:lvl>
    <w:lvl w:ilvl="8" w:tplc="901640B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26332CD5"/>
    <w:multiLevelType w:val="hybridMultilevel"/>
    <w:tmpl w:val="45F66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9F28C6"/>
    <w:multiLevelType w:val="hybridMultilevel"/>
    <w:tmpl w:val="D1A663B6"/>
    <w:lvl w:ilvl="0" w:tplc="20D03F6A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B074D224">
      <w:numFmt w:val="none"/>
      <w:lvlText w:val=""/>
      <w:lvlJc w:val="left"/>
      <w:pPr>
        <w:tabs>
          <w:tab w:val="num" w:pos="360"/>
        </w:tabs>
      </w:pPr>
    </w:lvl>
    <w:lvl w:ilvl="3" w:tplc="2744BCE0">
      <w:numFmt w:val="none"/>
      <w:lvlText w:val=""/>
      <w:lvlJc w:val="left"/>
      <w:pPr>
        <w:tabs>
          <w:tab w:val="num" w:pos="360"/>
        </w:tabs>
      </w:pPr>
    </w:lvl>
    <w:lvl w:ilvl="4" w:tplc="6F80DE60">
      <w:numFmt w:val="none"/>
      <w:lvlText w:val=""/>
      <w:lvlJc w:val="left"/>
      <w:pPr>
        <w:tabs>
          <w:tab w:val="num" w:pos="360"/>
        </w:tabs>
      </w:pPr>
    </w:lvl>
    <w:lvl w:ilvl="5" w:tplc="C49660AC">
      <w:numFmt w:val="none"/>
      <w:lvlText w:val=""/>
      <w:lvlJc w:val="left"/>
      <w:pPr>
        <w:tabs>
          <w:tab w:val="num" w:pos="360"/>
        </w:tabs>
      </w:pPr>
    </w:lvl>
    <w:lvl w:ilvl="6" w:tplc="30FA2CCA">
      <w:numFmt w:val="none"/>
      <w:lvlText w:val=""/>
      <w:lvlJc w:val="left"/>
      <w:pPr>
        <w:tabs>
          <w:tab w:val="num" w:pos="360"/>
        </w:tabs>
      </w:pPr>
    </w:lvl>
    <w:lvl w:ilvl="7" w:tplc="986E2D34">
      <w:numFmt w:val="none"/>
      <w:lvlText w:val=""/>
      <w:lvlJc w:val="left"/>
      <w:pPr>
        <w:tabs>
          <w:tab w:val="num" w:pos="360"/>
        </w:tabs>
      </w:pPr>
    </w:lvl>
    <w:lvl w:ilvl="8" w:tplc="901640B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2BAF21A4"/>
    <w:multiLevelType w:val="hybridMultilevel"/>
    <w:tmpl w:val="832E122A"/>
    <w:lvl w:ilvl="0" w:tplc="20D03F6A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531CB5D2">
      <w:numFmt w:val="none"/>
      <w:lvlText w:val=""/>
      <w:lvlJc w:val="left"/>
      <w:pPr>
        <w:tabs>
          <w:tab w:val="num" w:pos="360"/>
        </w:tabs>
      </w:pPr>
    </w:lvl>
    <w:lvl w:ilvl="2" w:tplc="B074D224">
      <w:numFmt w:val="none"/>
      <w:lvlText w:val=""/>
      <w:lvlJc w:val="left"/>
      <w:pPr>
        <w:tabs>
          <w:tab w:val="num" w:pos="360"/>
        </w:tabs>
      </w:pPr>
    </w:lvl>
    <w:lvl w:ilvl="3" w:tplc="2744BCE0">
      <w:numFmt w:val="none"/>
      <w:lvlText w:val=""/>
      <w:lvlJc w:val="left"/>
      <w:pPr>
        <w:tabs>
          <w:tab w:val="num" w:pos="360"/>
        </w:tabs>
      </w:pPr>
    </w:lvl>
    <w:lvl w:ilvl="4" w:tplc="6F80DE60">
      <w:numFmt w:val="none"/>
      <w:lvlText w:val=""/>
      <w:lvlJc w:val="left"/>
      <w:pPr>
        <w:tabs>
          <w:tab w:val="num" w:pos="360"/>
        </w:tabs>
      </w:pPr>
    </w:lvl>
    <w:lvl w:ilvl="5" w:tplc="C49660AC">
      <w:numFmt w:val="none"/>
      <w:lvlText w:val=""/>
      <w:lvlJc w:val="left"/>
      <w:pPr>
        <w:tabs>
          <w:tab w:val="num" w:pos="360"/>
        </w:tabs>
      </w:pPr>
    </w:lvl>
    <w:lvl w:ilvl="6" w:tplc="30FA2CCA">
      <w:numFmt w:val="none"/>
      <w:lvlText w:val=""/>
      <w:lvlJc w:val="left"/>
      <w:pPr>
        <w:tabs>
          <w:tab w:val="num" w:pos="360"/>
        </w:tabs>
      </w:pPr>
    </w:lvl>
    <w:lvl w:ilvl="7" w:tplc="986E2D34">
      <w:numFmt w:val="none"/>
      <w:lvlText w:val=""/>
      <w:lvlJc w:val="left"/>
      <w:pPr>
        <w:tabs>
          <w:tab w:val="num" w:pos="360"/>
        </w:tabs>
      </w:pPr>
    </w:lvl>
    <w:lvl w:ilvl="8" w:tplc="901640B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2CF31B35"/>
    <w:multiLevelType w:val="hybridMultilevel"/>
    <w:tmpl w:val="C04C98DA"/>
    <w:lvl w:ilvl="0" w:tplc="62A6F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B27127"/>
    <w:multiLevelType w:val="multilevel"/>
    <w:tmpl w:val="79089A10"/>
    <w:lvl w:ilvl="0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b/>
        <w:color w:val="000000"/>
        <w:spacing w:val="20"/>
        <w:sz w:val="22"/>
        <w:szCs w:val="22"/>
        <w:lang w:val="en-US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35577EF9"/>
    <w:multiLevelType w:val="hybridMultilevel"/>
    <w:tmpl w:val="B5FAF00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358E34E0"/>
    <w:multiLevelType w:val="multilevel"/>
    <w:tmpl w:val="5978AEBA"/>
    <w:lvl w:ilvl="0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spacing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4E142BDB"/>
    <w:multiLevelType w:val="multilevel"/>
    <w:tmpl w:val="6C043868"/>
    <w:lvl w:ilvl="0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4E182394"/>
    <w:multiLevelType w:val="multilevel"/>
    <w:tmpl w:val="522A7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>
    <w:nsid w:val="5F212DDD"/>
    <w:multiLevelType w:val="multilevel"/>
    <w:tmpl w:val="DEBA0C9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B44510"/>
    <w:multiLevelType w:val="hybridMultilevel"/>
    <w:tmpl w:val="664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05DD4"/>
    <w:multiLevelType w:val="hybridMultilevel"/>
    <w:tmpl w:val="D920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BB1696"/>
    <w:multiLevelType w:val="hybridMultilevel"/>
    <w:tmpl w:val="6D6AF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0"/>
  </w:num>
  <w:num w:numId="4">
    <w:abstractNumId w:val="30"/>
  </w:num>
  <w:num w:numId="5">
    <w:abstractNumId w:val="27"/>
  </w:num>
  <w:num w:numId="6">
    <w:abstractNumId w:val="25"/>
  </w:num>
  <w:num w:numId="7">
    <w:abstractNumId w:val="15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 w:numId="22">
    <w:abstractNumId w:val="13"/>
  </w:num>
  <w:num w:numId="23">
    <w:abstractNumId w:val="15"/>
    <w:lvlOverride w:ilvl="0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1"/>
  </w:num>
  <w:num w:numId="29">
    <w:abstractNumId w:val="28"/>
  </w:num>
  <w:num w:numId="30">
    <w:abstractNumId w:val="19"/>
  </w:num>
  <w:num w:numId="31">
    <w:abstractNumId w:val="22"/>
  </w:num>
  <w:num w:numId="32">
    <w:abstractNumId w:val="33"/>
  </w:num>
  <w:num w:numId="33">
    <w:abstractNumId w:val="24"/>
  </w:num>
  <w:num w:numId="34">
    <w:abstractNumId w:val="26"/>
  </w:num>
  <w:num w:numId="35">
    <w:abstractNumId w:val="23"/>
  </w:num>
  <w:num w:numId="36">
    <w:abstractNumId w:val="16"/>
  </w:num>
  <w:num w:numId="37">
    <w:abstractNumId w:val="31"/>
  </w:num>
  <w:num w:numId="38">
    <w:abstractNumId w:val="32"/>
  </w:num>
  <w:num w:numId="39">
    <w:abstractNumId w:val="29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E5"/>
    <w:rsid w:val="00003CD4"/>
    <w:rsid w:val="0000549F"/>
    <w:rsid w:val="00007620"/>
    <w:rsid w:val="00007EB2"/>
    <w:rsid w:val="000218E8"/>
    <w:rsid w:val="00030C41"/>
    <w:rsid w:val="00034A31"/>
    <w:rsid w:val="00043471"/>
    <w:rsid w:val="00055333"/>
    <w:rsid w:val="00057060"/>
    <w:rsid w:val="00070504"/>
    <w:rsid w:val="00075695"/>
    <w:rsid w:val="00090D77"/>
    <w:rsid w:val="00097D50"/>
    <w:rsid w:val="000A3323"/>
    <w:rsid w:val="000B3E40"/>
    <w:rsid w:val="000C0312"/>
    <w:rsid w:val="000C51B7"/>
    <w:rsid w:val="000D1798"/>
    <w:rsid w:val="000D3FDF"/>
    <w:rsid w:val="000D4556"/>
    <w:rsid w:val="000E12E3"/>
    <w:rsid w:val="000F22C9"/>
    <w:rsid w:val="000F63D8"/>
    <w:rsid w:val="000F6E2A"/>
    <w:rsid w:val="00100F70"/>
    <w:rsid w:val="00101E3E"/>
    <w:rsid w:val="00111118"/>
    <w:rsid w:val="00112205"/>
    <w:rsid w:val="00112AAA"/>
    <w:rsid w:val="0011552A"/>
    <w:rsid w:val="00132596"/>
    <w:rsid w:val="00135F32"/>
    <w:rsid w:val="0014482A"/>
    <w:rsid w:val="00144E92"/>
    <w:rsid w:val="00162CBC"/>
    <w:rsid w:val="00170474"/>
    <w:rsid w:val="001766EC"/>
    <w:rsid w:val="001771F9"/>
    <w:rsid w:val="00190FAB"/>
    <w:rsid w:val="001A5CD8"/>
    <w:rsid w:val="001D7D00"/>
    <w:rsid w:val="001F4351"/>
    <w:rsid w:val="002063CD"/>
    <w:rsid w:val="00212D5D"/>
    <w:rsid w:val="00226D38"/>
    <w:rsid w:val="00231357"/>
    <w:rsid w:val="002330E5"/>
    <w:rsid w:val="00237BC4"/>
    <w:rsid w:val="0025340C"/>
    <w:rsid w:val="00254C03"/>
    <w:rsid w:val="00256065"/>
    <w:rsid w:val="0025745D"/>
    <w:rsid w:val="002816D5"/>
    <w:rsid w:val="00284D33"/>
    <w:rsid w:val="002875BC"/>
    <w:rsid w:val="0029478C"/>
    <w:rsid w:val="002A38AB"/>
    <w:rsid w:val="002A6726"/>
    <w:rsid w:val="002A74A4"/>
    <w:rsid w:val="002D1365"/>
    <w:rsid w:val="002D1C44"/>
    <w:rsid w:val="002F19E1"/>
    <w:rsid w:val="002F5779"/>
    <w:rsid w:val="00307C03"/>
    <w:rsid w:val="0031588A"/>
    <w:rsid w:val="00320BC9"/>
    <w:rsid w:val="00323328"/>
    <w:rsid w:val="00324183"/>
    <w:rsid w:val="0034521C"/>
    <w:rsid w:val="0035134A"/>
    <w:rsid w:val="00351F37"/>
    <w:rsid w:val="00352205"/>
    <w:rsid w:val="00354098"/>
    <w:rsid w:val="00354FA2"/>
    <w:rsid w:val="00356E82"/>
    <w:rsid w:val="0036320C"/>
    <w:rsid w:val="003673B9"/>
    <w:rsid w:val="00367E2F"/>
    <w:rsid w:val="00374785"/>
    <w:rsid w:val="00381BD8"/>
    <w:rsid w:val="00383E9E"/>
    <w:rsid w:val="0038544E"/>
    <w:rsid w:val="00395885"/>
    <w:rsid w:val="003A030F"/>
    <w:rsid w:val="003A35D8"/>
    <w:rsid w:val="003A7998"/>
    <w:rsid w:val="003B1A09"/>
    <w:rsid w:val="003B3800"/>
    <w:rsid w:val="003D62CA"/>
    <w:rsid w:val="003D7829"/>
    <w:rsid w:val="003E47A4"/>
    <w:rsid w:val="003F0A17"/>
    <w:rsid w:val="003F4605"/>
    <w:rsid w:val="00405346"/>
    <w:rsid w:val="00443C53"/>
    <w:rsid w:val="00453CEB"/>
    <w:rsid w:val="004554ED"/>
    <w:rsid w:val="0046038F"/>
    <w:rsid w:val="004804B1"/>
    <w:rsid w:val="004848B0"/>
    <w:rsid w:val="004B2191"/>
    <w:rsid w:val="004C33AC"/>
    <w:rsid w:val="004F6CB3"/>
    <w:rsid w:val="005133C8"/>
    <w:rsid w:val="00521A5C"/>
    <w:rsid w:val="00530056"/>
    <w:rsid w:val="005303F7"/>
    <w:rsid w:val="00534CF7"/>
    <w:rsid w:val="00591C9E"/>
    <w:rsid w:val="005940B3"/>
    <w:rsid w:val="005A164F"/>
    <w:rsid w:val="005B62E9"/>
    <w:rsid w:val="005C5B9F"/>
    <w:rsid w:val="005C651D"/>
    <w:rsid w:val="005D6AE3"/>
    <w:rsid w:val="00602818"/>
    <w:rsid w:val="00607114"/>
    <w:rsid w:val="00621BD8"/>
    <w:rsid w:val="00637EB3"/>
    <w:rsid w:val="00640189"/>
    <w:rsid w:val="006519A8"/>
    <w:rsid w:val="006713FE"/>
    <w:rsid w:val="00690819"/>
    <w:rsid w:val="006A1B8D"/>
    <w:rsid w:val="006A1F75"/>
    <w:rsid w:val="006B6568"/>
    <w:rsid w:val="006B76F9"/>
    <w:rsid w:val="006D736F"/>
    <w:rsid w:val="006E3478"/>
    <w:rsid w:val="006F1AB9"/>
    <w:rsid w:val="00702913"/>
    <w:rsid w:val="00723470"/>
    <w:rsid w:val="007379C2"/>
    <w:rsid w:val="00751301"/>
    <w:rsid w:val="00762460"/>
    <w:rsid w:val="0077650C"/>
    <w:rsid w:val="007839DC"/>
    <w:rsid w:val="007911EF"/>
    <w:rsid w:val="007924BA"/>
    <w:rsid w:val="007A4028"/>
    <w:rsid w:val="007A55C2"/>
    <w:rsid w:val="007B023C"/>
    <w:rsid w:val="007D4F6F"/>
    <w:rsid w:val="007D657C"/>
    <w:rsid w:val="007D6D50"/>
    <w:rsid w:val="007E5A92"/>
    <w:rsid w:val="00807B11"/>
    <w:rsid w:val="008141A3"/>
    <w:rsid w:val="00834870"/>
    <w:rsid w:val="00855AEE"/>
    <w:rsid w:val="00856243"/>
    <w:rsid w:val="00867FD9"/>
    <w:rsid w:val="00870EB6"/>
    <w:rsid w:val="00872533"/>
    <w:rsid w:val="00874027"/>
    <w:rsid w:val="00874C80"/>
    <w:rsid w:val="00881747"/>
    <w:rsid w:val="00881752"/>
    <w:rsid w:val="008B7C7A"/>
    <w:rsid w:val="008D67A9"/>
    <w:rsid w:val="008E3103"/>
    <w:rsid w:val="009048BC"/>
    <w:rsid w:val="00905CD5"/>
    <w:rsid w:val="009106CF"/>
    <w:rsid w:val="0091182C"/>
    <w:rsid w:val="00911972"/>
    <w:rsid w:val="00916D0F"/>
    <w:rsid w:val="00927AF3"/>
    <w:rsid w:val="0093114F"/>
    <w:rsid w:val="00934719"/>
    <w:rsid w:val="00937562"/>
    <w:rsid w:val="009405B8"/>
    <w:rsid w:val="009423EF"/>
    <w:rsid w:val="009435F9"/>
    <w:rsid w:val="00943CF0"/>
    <w:rsid w:val="00947766"/>
    <w:rsid w:val="00950C4B"/>
    <w:rsid w:val="00965105"/>
    <w:rsid w:val="00981F13"/>
    <w:rsid w:val="0099663A"/>
    <w:rsid w:val="009A0AE2"/>
    <w:rsid w:val="009B701B"/>
    <w:rsid w:val="009D56F8"/>
    <w:rsid w:val="009E1EDA"/>
    <w:rsid w:val="009E5E44"/>
    <w:rsid w:val="009F28F7"/>
    <w:rsid w:val="00A25BBD"/>
    <w:rsid w:val="00A32F6D"/>
    <w:rsid w:val="00A4054C"/>
    <w:rsid w:val="00A44313"/>
    <w:rsid w:val="00A61AA5"/>
    <w:rsid w:val="00A668A0"/>
    <w:rsid w:val="00A77421"/>
    <w:rsid w:val="00A800F1"/>
    <w:rsid w:val="00A80487"/>
    <w:rsid w:val="00A80AE1"/>
    <w:rsid w:val="00AA3B38"/>
    <w:rsid w:val="00AA6146"/>
    <w:rsid w:val="00AB03A8"/>
    <w:rsid w:val="00AB26CE"/>
    <w:rsid w:val="00AC1903"/>
    <w:rsid w:val="00AD388B"/>
    <w:rsid w:val="00AD59B1"/>
    <w:rsid w:val="00AE4B92"/>
    <w:rsid w:val="00B112B5"/>
    <w:rsid w:val="00B31BEE"/>
    <w:rsid w:val="00B55784"/>
    <w:rsid w:val="00B67200"/>
    <w:rsid w:val="00B70C20"/>
    <w:rsid w:val="00B72E7D"/>
    <w:rsid w:val="00B73246"/>
    <w:rsid w:val="00B83591"/>
    <w:rsid w:val="00B868E5"/>
    <w:rsid w:val="00B9139F"/>
    <w:rsid w:val="00BA0A66"/>
    <w:rsid w:val="00BA44AA"/>
    <w:rsid w:val="00BC0E4F"/>
    <w:rsid w:val="00BD1352"/>
    <w:rsid w:val="00BD1AFB"/>
    <w:rsid w:val="00BE1895"/>
    <w:rsid w:val="00BF4A0F"/>
    <w:rsid w:val="00C10468"/>
    <w:rsid w:val="00C42AE2"/>
    <w:rsid w:val="00C46C8D"/>
    <w:rsid w:val="00C65B4C"/>
    <w:rsid w:val="00C75D9E"/>
    <w:rsid w:val="00C80E94"/>
    <w:rsid w:val="00C83AC6"/>
    <w:rsid w:val="00C95378"/>
    <w:rsid w:val="00CB76F0"/>
    <w:rsid w:val="00CC3E9C"/>
    <w:rsid w:val="00CE5B3C"/>
    <w:rsid w:val="00CF1E18"/>
    <w:rsid w:val="00CF2EB0"/>
    <w:rsid w:val="00CF394A"/>
    <w:rsid w:val="00CF62F9"/>
    <w:rsid w:val="00D33017"/>
    <w:rsid w:val="00D414C9"/>
    <w:rsid w:val="00D427CD"/>
    <w:rsid w:val="00D51551"/>
    <w:rsid w:val="00D52F44"/>
    <w:rsid w:val="00D623A9"/>
    <w:rsid w:val="00D67B7E"/>
    <w:rsid w:val="00D73788"/>
    <w:rsid w:val="00D877F8"/>
    <w:rsid w:val="00D909E3"/>
    <w:rsid w:val="00D94117"/>
    <w:rsid w:val="00DA76A3"/>
    <w:rsid w:val="00DB3784"/>
    <w:rsid w:val="00DD10C7"/>
    <w:rsid w:val="00DF0056"/>
    <w:rsid w:val="00E1012C"/>
    <w:rsid w:val="00E26FE1"/>
    <w:rsid w:val="00E45333"/>
    <w:rsid w:val="00E45F0A"/>
    <w:rsid w:val="00E4711A"/>
    <w:rsid w:val="00E602FA"/>
    <w:rsid w:val="00E6239A"/>
    <w:rsid w:val="00E654A2"/>
    <w:rsid w:val="00E762DE"/>
    <w:rsid w:val="00EB5807"/>
    <w:rsid w:val="00EC686E"/>
    <w:rsid w:val="00EF2371"/>
    <w:rsid w:val="00EF299A"/>
    <w:rsid w:val="00F00098"/>
    <w:rsid w:val="00F143DC"/>
    <w:rsid w:val="00F325B8"/>
    <w:rsid w:val="00F37200"/>
    <w:rsid w:val="00F52B93"/>
    <w:rsid w:val="00F53370"/>
    <w:rsid w:val="00F55428"/>
    <w:rsid w:val="00F56FDE"/>
    <w:rsid w:val="00F57B83"/>
    <w:rsid w:val="00F727AB"/>
    <w:rsid w:val="00FA17D0"/>
    <w:rsid w:val="00FA2ADD"/>
    <w:rsid w:val="00FB135F"/>
    <w:rsid w:val="00FC40C3"/>
    <w:rsid w:val="00FC5E0C"/>
    <w:rsid w:val="00FD16BB"/>
    <w:rsid w:val="00FD1911"/>
    <w:rsid w:val="00FD38B4"/>
    <w:rsid w:val="00FD4E5B"/>
    <w:rsid w:val="00FE083F"/>
    <w:rsid w:val="00FE405E"/>
    <w:rsid w:val="00FE634B"/>
    <w:rsid w:val="00FF1327"/>
    <w:rsid w:val="00FF49FE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05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3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34CF7"/>
    <w:rPr>
      <w:color w:val="0000FF"/>
      <w:u w:val="single"/>
    </w:rPr>
  </w:style>
  <w:style w:type="paragraph" w:styleId="a5">
    <w:name w:val="Balloon Text"/>
    <w:basedOn w:val="a"/>
    <w:semiHidden/>
    <w:rsid w:val="00E26FE1"/>
    <w:rPr>
      <w:rFonts w:ascii="Tahoma" w:hAnsi="Tahoma" w:cs="Tahoma"/>
      <w:sz w:val="16"/>
      <w:szCs w:val="16"/>
    </w:rPr>
  </w:style>
  <w:style w:type="character" w:styleId="a6">
    <w:name w:val="FollowedHyperlink"/>
    <w:rsid w:val="00602818"/>
    <w:rPr>
      <w:color w:val="800080"/>
      <w:u w:val="single"/>
    </w:rPr>
  </w:style>
  <w:style w:type="paragraph" w:styleId="a7">
    <w:name w:val="Subtitle"/>
    <w:basedOn w:val="a"/>
    <w:link w:val="a8"/>
    <w:qFormat/>
    <w:rsid w:val="00CC3E9C"/>
    <w:rPr>
      <w:sz w:val="28"/>
      <w:u w:val="single"/>
      <w:lang/>
    </w:rPr>
  </w:style>
  <w:style w:type="character" w:customStyle="1" w:styleId="a8">
    <w:name w:val="Подзаголовок Знак"/>
    <w:link w:val="a7"/>
    <w:rsid w:val="00CC3E9C"/>
    <w:rPr>
      <w:sz w:val="28"/>
      <w:szCs w:val="24"/>
      <w:u w:val="single"/>
    </w:rPr>
  </w:style>
  <w:style w:type="paragraph" w:styleId="a9">
    <w:name w:val="List Paragraph"/>
    <w:basedOn w:val="a"/>
    <w:uiPriority w:val="34"/>
    <w:qFormat/>
    <w:rsid w:val="0032332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aa">
    <w:name w:val="Strong"/>
    <w:qFormat/>
    <w:rsid w:val="002D1365"/>
    <w:rPr>
      <w:b/>
      <w:bCs/>
    </w:rPr>
  </w:style>
  <w:style w:type="paragraph" w:styleId="ab">
    <w:name w:val="No Spacing"/>
    <w:link w:val="ac"/>
    <w:uiPriority w:val="1"/>
    <w:qFormat/>
    <w:rsid w:val="007379C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D38B4"/>
    <w:rPr>
      <w:b/>
      <w:bCs/>
      <w:kern w:val="36"/>
      <w:sz w:val="48"/>
      <w:szCs w:val="48"/>
    </w:rPr>
  </w:style>
  <w:style w:type="character" w:customStyle="1" w:styleId="ac">
    <w:name w:val="Без интервала Знак"/>
    <w:link w:val="ab"/>
    <w:uiPriority w:val="1"/>
    <w:locked/>
    <w:rsid w:val="007D6D5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Обычный1"/>
    <w:rsid w:val="00D67B7E"/>
    <w:rPr>
      <w:color w:val="000000"/>
    </w:rPr>
  </w:style>
  <w:style w:type="character" w:customStyle="1" w:styleId="UnresolvedMention">
    <w:name w:val="Unresolved Mention"/>
    <w:uiPriority w:val="99"/>
    <w:semiHidden/>
    <w:unhideWhenUsed/>
    <w:rsid w:val="00C10468"/>
    <w:rPr>
      <w:color w:val="605E5C"/>
      <w:shd w:val="clear" w:color="auto" w:fill="E1DFDD"/>
    </w:rPr>
  </w:style>
  <w:style w:type="paragraph" w:styleId="ad">
    <w:name w:val="header"/>
    <w:basedOn w:val="a"/>
    <w:link w:val="ae"/>
    <w:rsid w:val="00AA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3B38"/>
    <w:rPr>
      <w:sz w:val="24"/>
      <w:szCs w:val="24"/>
    </w:rPr>
  </w:style>
  <w:style w:type="paragraph" w:styleId="af">
    <w:name w:val="footer"/>
    <w:basedOn w:val="a"/>
    <w:link w:val="af0"/>
    <w:rsid w:val="00AA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A3B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toinf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shchenko5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omashchenko5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ce_mordovi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toinfo.ru/" TargetMode="External"/><Relationship Id="rId10" Type="http://schemas.openxmlformats.org/officeDocument/2006/relationships/hyperlink" Target="mailto:dance_mordovi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37016316515" TargetMode="External"/><Relationship Id="rId14" Type="http://schemas.openxmlformats.org/officeDocument/2006/relationships/hyperlink" Target="mailto:romashchenko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B2079-DE22-4A1A-9176-FF77FD8F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ВЛАДИМИРА</vt:lpstr>
    </vt:vector>
  </TitlesOfParts>
  <Company>*</Company>
  <LinksUpToDate>false</LinksUpToDate>
  <CharactersWithSpaces>14865</CharactersWithSpaces>
  <SharedDoc>false</SharedDoc>
  <HLinks>
    <vt:vector size="42" baseType="variant">
      <vt:variant>
        <vt:i4>5439613</vt:i4>
      </vt:variant>
      <vt:variant>
        <vt:i4>18</vt:i4>
      </vt:variant>
      <vt:variant>
        <vt:i4>0</vt:i4>
      </vt:variant>
      <vt:variant>
        <vt:i4>5</vt:i4>
      </vt:variant>
      <vt:variant>
        <vt:lpwstr>mailto:elenasemyakhina2016@yandex.ru</vt:lpwstr>
      </vt:variant>
      <vt:variant>
        <vt:lpwstr/>
      </vt:variant>
      <vt:variant>
        <vt:i4>6553662</vt:i4>
      </vt:variant>
      <vt:variant>
        <vt:i4>15</vt:i4>
      </vt:variant>
      <vt:variant>
        <vt:i4>0</vt:i4>
      </vt:variant>
      <vt:variant>
        <vt:i4>5</vt:i4>
      </vt:variant>
      <vt:variant>
        <vt:lpwstr>http://www.ortoinfo.ru/</vt:lpwstr>
      </vt:variant>
      <vt:variant>
        <vt:lpwstr/>
      </vt:variant>
      <vt:variant>
        <vt:i4>5439613</vt:i4>
      </vt:variant>
      <vt:variant>
        <vt:i4>12</vt:i4>
      </vt:variant>
      <vt:variant>
        <vt:i4>0</vt:i4>
      </vt:variant>
      <vt:variant>
        <vt:i4>5</vt:i4>
      </vt:variant>
      <vt:variant>
        <vt:lpwstr>mailto:elenasemyakhina2016@yandex.ru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http://www.ortoinfo.ru/site/event?id=38</vt:lpwstr>
      </vt:variant>
      <vt:variant>
        <vt:lpwstr/>
      </vt:variant>
      <vt:variant>
        <vt:i4>5439613</vt:i4>
      </vt:variant>
      <vt:variant>
        <vt:i4>6</vt:i4>
      </vt:variant>
      <vt:variant>
        <vt:i4>0</vt:i4>
      </vt:variant>
      <vt:variant>
        <vt:i4>5</vt:i4>
      </vt:variant>
      <vt:variant>
        <vt:lpwstr>mailto:elenasemyakhina2016@yandex.ru</vt:lpwstr>
      </vt:variant>
      <vt:variant>
        <vt:lpwstr/>
      </vt:variant>
      <vt:variant>
        <vt:i4>2818081</vt:i4>
      </vt:variant>
      <vt:variant>
        <vt:i4>3</vt:i4>
      </vt:variant>
      <vt:variant>
        <vt:i4>0</vt:i4>
      </vt:variant>
      <vt:variant>
        <vt:i4>5</vt:i4>
      </vt:variant>
      <vt:variant>
        <vt:lpwstr>mailto:dance_mordovia@mail.ru</vt:lpwstr>
      </vt:variant>
      <vt:variant>
        <vt:lpwstr/>
      </vt:variant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mailto:dance_mordovia@mail.ru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ВЛАДИМИРА</dc:title>
  <dc:subject/>
  <dc:creator>Лала</dc:creator>
  <cp:keywords/>
  <cp:lastModifiedBy>Румянцева ОВ</cp:lastModifiedBy>
  <cp:revision>3</cp:revision>
  <cp:lastPrinted>2021-11-25T11:39:00Z</cp:lastPrinted>
  <dcterms:created xsi:type="dcterms:W3CDTF">2023-08-23T12:15:00Z</dcterms:created>
  <dcterms:modified xsi:type="dcterms:W3CDTF">2023-11-07T12:34:00Z</dcterms:modified>
</cp:coreProperties>
</file>